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1106" w14:textId="77777777" w:rsidR="00A90E85" w:rsidRDefault="006424AA">
      <w:pPr>
        <w:spacing w:before="10" w:line="100" w:lineRule="exact"/>
        <w:rPr>
          <w:sz w:val="10"/>
          <w:szCs w:val="10"/>
        </w:rPr>
      </w:pPr>
      <w:r>
        <w:pict w14:anchorId="07C57BE4">
          <v:group id="_x0000_s1300" style="position:absolute;margin-left:26.9pt;margin-top:675.25pt;width:7.1pt;height:20.05pt;z-index:-251714560;mso-position-horizontal-relative:page;mso-position-vertical-relative:page" coordorigin="538,13505" coordsize="142,401">
            <v:shape id="_x0000_s1301" style="position:absolute;left:538;top:13505;width:142;height:401" coordorigin="538,13505" coordsize="142,401" path="m538,13505r,401l679,13705,538,13505xe" fillcolor="#9fb8cd" stroked="f">
              <v:path arrowok="t"/>
            </v:shape>
            <w10:wrap anchorx="page" anchory="page"/>
          </v:group>
        </w:pict>
      </w:r>
      <w:r>
        <w:pict w14:anchorId="3E2E8789">
          <v:group id="_x0000_s1298" style="position:absolute;margin-left:27pt;margin-top:666.95pt;width:486pt;height:0;z-index:-251715584;mso-position-horizontal-relative:page;mso-position-vertical-relative:page" coordorigin="540,13339" coordsize="9720,0">
            <v:shape id="_x0000_s1299" style="position:absolute;left:540;top:13339;width:9720;height:0" coordorigin="540,13339" coordsize="9720,0" path="m540,13339r9720,e" filled="f" strokecolor="#9fb8cd" strokeweight=".72pt">
              <v:stroke dashstyle="dash"/>
              <v:path arrowok="t"/>
            </v:shape>
            <w10:wrap anchorx="page" anchory="page"/>
          </v:group>
        </w:pict>
      </w:r>
    </w:p>
    <w:p w14:paraId="5CE8ED78" w14:textId="77777777" w:rsidR="00371BEB" w:rsidRPr="00EC029C" w:rsidRDefault="00371BEB" w:rsidP="00EC029C">
      <w:pPr>
        <w:ind w:left="1582"/>
      </w:pPr>
    </w:p>
    <w:p w14:paraId="6EEAE9B6" w14:textId="77777777" w:rsidR="00371BEB" w:rsidRDefault="006424AA">
      <w:pPr>
        <w:spacing w:before="4" w:line="260" w:lineRule="exact"/>
        <w:rPr>
          <w:sz w:val="26"/>
          <w:szCs w:val="26"/>
        </w:rPr>
      </w:pPr>
      <w:r w:rsidRPr="006424AA">
        <w:rPr>
          <w:rFonts w:ascii="Calibri" w:eastAsia="Calibri" w:hAnsi="Calibri"/>
          <w:noProof/>
          <w:sz w:val="22"/>
          <w:szCs w:val="22"/>
          <w:lang w:val="en-GB"/>
        </w:rPr>
        <w:drawing>
          <wp:anchor distT="0" distB="0" distL="114300" distR="114300" simplePos="0" relativeHeight="251722752" behindDoc="0" locked="0" layoutInCell="1" allowOverlap="1" wp14:anchorId="2CC7E45C" wp14:editId="0B905D30">
            <wp:simplePos x="0" y="0"/>
            <wp:positionH relativeFrom="column">
              <wp:align>center</wp:align>
            </wp:positionH>
            <wp:positionV relativeFrom="paragraph">
              <wp:posOffset>75565</wp:posOffset>
            </wp:positionV>
            <wp:extent cx="1242000" cy="921600"/>
            <wp:effectExtent l="0" t="0" r="0" b="0"/>
            <wp:wrapNone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4D225" w14:textId="77777777" w:rsidR="00371BEB" w:rsidRDefault="00371BEB">
      <w:pPr>
        <w:spacing w:before="4" w:line="260" w:lineRule="exact"/>
        <w:rPr>
          <w:sz w:val="26"/>
          <w:szCs w:val="26"/>
        </w:rPr>
      </w:pPr>
    </w:p>
    <w:p w14:paraId="4ACEA5FD" w14:textId="77777777" w:rsidR="00371BEB" w:rsidRDefault="00371BEB">
      <w:pPr>
        <w:spacing w:before="4" w:line="260" w:lineRule="exact"/>
        <w:rPr>
          <w:sz w:val="26"/>
          <w:szCs w:val="26"/>
        </w:rPr>
      </w:pPr>
    </w:p>
    <w:p w14:paraId="74C2BEDD" w14:textId="77777777" w:rsidR="006424AA" w:rsidRDefault="006424AA">
      <w:pPr>
        <w:spacing w:line="780" w:lineRule="exact"/>
        <w:ind w:left="296" w:right="558"/>
        <w:jc w:val="center"/>
        <w:rPr>
          <w:spacing w:val="-42"/>
          <w:sz w:val="72"/>
          <w:szCs w:val="72"/>
        </w:rPr>
      </w:pPr>
    </w:p>
    <w:p w14:paraId="6E2109F6" w14:textId="77777777" w:rsidR="006424AA" w:rsidRDefault="006424AA">
      <w:pPr>
        <w:spacing w:line="780" w:lineRule="exact"/>
        <w:ind w:left="296" w:right="558"/>
        <w:jc w:val="center"/>
        <w:rPr>
          <w:spacing w:val="-42"/>
          <w:sz w:val="72"/>
          <w:szCs w:val="72"/>
        </w:rPr>
      </w:pPr>
    </w:p>
    <w:p w14:paraId="04880EF1" w14:textId="77777777" w:rsidR="00A90E85" w:rsidRDefault="009C3153" w:rsidP="006424AA">
      <w:pPr>
        <w:spacing w:line="780" w:lineRule="exact"/>
        <w:ind w:left="296" w:right="558"/>
        <w:jc w:val="center"/>
        <w:rPr>
          <w:sz w:val="72"/>
          <w:szCs w:val="72"/>
        </w:rPr>
      </w:pPr>
      <w:bookmarkStart w:id="0" w:name="_GoBack"/>
      <w:bookmarkEnd w:id="0"/>
      <w:r>
        <w:rPr>
          <w:spacing w:val="-42"/>
          <w:sz w:val="72"/>
          <w:szCs w:val="72"/>
        </w:rPr>
        <w:t>K</w:t>
      </w:r>
      <w:r>
        <w:rPr>
          <w:spacing w:val="-12"/>
          <w:sz w:val="72"/>
          <w:szCs w:val="72"/>
        </w:rPr>
        <w:t>e</w:t>
      </w:r>
      <w:r>
        <w:rPr>
          <w:sz w:val="72"/>
          <w:szCs w:val="72"/>
        </w:rPr>
        <w:t>y</w:t>
      </w:r>
      <w:r>
        <w:rPr>
          <w:spacing w:val="-53"/>
          <w:sz w:val="72"/>
          <w:szCs w:val="72"/>
        </w:rPr>
        <w:t xml:space="preserve"> </w:t>
      </w:r>
      <w:r>
        <w:rPr>
          <w:sz w:val="72"/>
          <w:szCs w:val="72"/>
        </w:rPr>
        <w:t>Instant</w:t>
      </w:r>
      <w:r>
        <w:rPr>
          <w:spacing w:val="20"/>
          <w:sz w:val="72"/>
          <w:szCs w:val="72"/>
        </w:rPr>
        <w:t xml:space="preserve"> </w:t>
      </w:r>
      <w:r>
        <w:rPr>
          <w:w w:val="97"/>
          <w:sz w:val="72"/>
          <w:szCs w:val="72"/>
        </w:rPr>
        <w:t>Recall</w:t>
      </w:r>
      <w:r>
        <w:rPr>
          <w:spacing w:val="-48"/>
          <w:w w:val="97"/>
          <w:sz w:val="72"/>
          <w:szCs w:val="72"/>
        </w:rPr>
        <w:t xml:space="preserve"> </w:t>
      </w:r>
      <w:r>
        <w:rPr>
          <w:w w:val="97"/>
          <w:sz w:val="72"/>
          <w:szCs w:val="72"/>
        </w:rPr>
        <w:t>Facts</w:t>
      </w:r>
    </w:p>
    <w:p w14:paraId="72B1EEAB" w14:textId="77777777" w:rsidR="00A90E85" w:rsidRDefault="006424AA" w:rsidP="006424AA">
      <w:pPr>
        <w:spacing w:before="36"/>
        <w:ind w:right="3125"/>
        <w:jc w:val="center"/>
        <w:rPr>
          <w:sz w:val="72"/>
          <w:szCs w:val="72"/>
        </w:rPr>
      </w:pPr>
      <w:r>
        <w:rPr>
          <w:w w:val="88"/>
          <w:sz w:val="72"/>
          <w:szCs w:val="72"/>
        </w:rPr>
        <w:t xml:space="preserve">                (</w:t>
      </w:r>
      <w:r w:rsidR="009C3153">
        <w:rPr>
          <w:w w:val="88"/>
          <w:sz w:val="72"/>
          <w:szCs w:val="72"/>
        </w:rPr>
        <w:t>KIRFs</w:t>
      </w:r>
      <w:r>
        <w:rPr>
          <w:w w:val="88"/>
          <w:sz w:val="72"/>
          <w:szCs w:val="72"/>
        </w:rPr>
        <w:t>)</w:t>
      </w:r>
    </w:p>
    <w:p w14:paraId="2F1DFC06" w14:textId="77777777" w:rsidR="00A90E85" w:rsidRDefault="009C3153">
      <w:pPr>
        <w:spacing w:before="26" w:line="250" w:lineRule="auto"/>
        <w:ind w:left="77" w:right="340" w:firstLine="35"/>
        <w:jc w:val="center"/>
        <w:rPr>
          <w:sz w:val="36"/>
          <w:szCs w:val="36"/>
        </w:rPr>
      </w:pPr>
      <w:r>
        <w:rPr>
          <w:spacing w:val="-52"/>
          <w:sz w:val="36"/>
          <w:szCs w:val="36"/>
        </w:rPr>
        <w:t>T</w:t>
      </w:r>
      <w:r>
        <w:rPr>
          <w:sz w:val="36"/>
          <w:szCs w:val="36"/>
        </w:rPr>
        <w:t>o</w:t>
      </w:r>
      <w:r>
        <w:rPr>
          <w:spacing w:val="22"/>
          <w:sz w:val="36"/>
          <w:szCs w:val="36"/>
        </w:rPr>
        <w:t xml:space="preserve"> </w:t>
      </w:r>
      <w:r>
        <w:rPr>
          <w:sz w:val="36"/>
          <w:szCs w:val="36"/>
        </w:rPr>
        <w:t>help</w:t>
      </w:r>
      <w:r>
        <w:rPr>
          <w:spacing w:val="-1"/>
          <w:sz w:val="36"/>
          <w:szCs w:val="36"/>
        </w:rPr>
        <w:t xml:space="preserve"> d</w:t>
      </w:r>
      <w:r>
        <w:rPr>
          <w:spacing w:val="-4"/>
          <w:sz w:val="36"/>
          <w:szCs w:val="36"/>
        </w:rPr>
        <w:t>e</w:t>
      </w:r>
      <w:r>
        <w:rPr>
          <w:spacing w:val="-6"/>
          <w:sz w:val="36"/>
          <w:szCs w:val="36"/>
        </w:rPr>
        <w:t>v</w:t>
      </w:r>
      <w:r>
        <w:rPr>
          <w:sz w:val="36"/>
          <w:szCs w:val="36"/>
        </w:rPr>
        <w:t>el</w:t>
      </w:r>
      <w:r>
        <w:rPr>
          <w:spacing w:val="1"/>
          <w:sz w:val="36"/>
          <w:szCs w:val="36"/>
        </w:rPr>
        <w:t>o</w:t>
      </w:r>
      <w:r>
        <w:rPr>
          <w:sz w:val="36"/>
          <w:szCs w:val="36"/>
        </w:rPr>
        <w:t>p</w:t>
      </w:r>
      <w:r>
        <w:rPr>
          <w:spacing w:val="8"/>
          <w:sz w:val="36"/>
          <w:szCs w:val="36"/>
        </w:rPr>
        <w:t xml:space="preserve"> </w:t>
      </w:r>
      <w:r>
        <w:rPr>
          <w:w w:val="94"/>
          <w:sz w:val="36"/>
          <w:szCs w:val="36"/>
        </w:rPr>
        <w:t>ch</w:t>
      </w:r>
      <w:r>
        <w:rPr>
          <w:spacing w:val="1"/>
          <w:w w:val="94"/>
          <w:sz w:val="36"/>
          <w:szCs w:val="36"/>
        </w:rPr>
        <w:t>i</w:t>
      </w:r>
      <w:r>
        <w:rPr>
          <w:w w:val="101"/>
          <w:sz w:val="36"/>
          <w:szCs w:val="36"/>
        </w:rPr>
        <w:t>ld</w:t>
      </w:r>
      <w:r>
        <w:rPr>
          <w:spacing w:val="-9"/>
          <w:w w:val="101"/>
          <w:sz w:val="36"/>
          <w:szCs w:val="36"/>
        </w:rPr>
        <w:t>r</w:t>
      </w:r>
      <w:r>
        <w:rPr>
          <w:w w:val="103"/>
          <w:sz w:val="36"/>
          <w:szCs w:val="36"/>
        </w:rPr>
        <w:t>en</w:t>
      </w:r>
      <w:r>
        <w:rPr>
          <w:spacing w:val="-28"/>
          <w:w w:val="65"/>
          <w:sz w:val="36"/>
          <w:szCs w:val="36"/>
        </w:rPr>
        <w:t>’</w:t>
      </w:r>
      <w:r>
        <w:rPr>
          <w:w w:val="98"/>
          <w:sz w:val="36"/>
          <w:szCs w:val="36"/>
        </w:rPr>
        <w:t>s</w:t>
      </w:r>
      <w:r>
        <w:rPr>
          <w:spacing w:val="11"/>
          <w:sz w:val="36"/>
          <w:szCs w:val="36"/>
        </w:rPr>
        <w:t xml:space="preserve"> </w:t>
      </w:r>
      <w:r>
        <w:rPr>
          <w:spacing w:val="1"/>
          <w:w w:val="75"/>
          <w:sz w:val="36"/>
          <w:szCs w:val="36"/>
        </w:rPr>
        <w:t>f</w:t>
      </w:r>
      <w:r>
        <w:rPr>
          <w:w w:val="98"/>
          <w:sz w:val="36"/>
          <w:szCs w:val="36"/>
        </w:rPr>
        <w:t>luen</w:t>
      </w:r>
      <w:r>
        <w:rPr>
          <w:spacing w:val="1"/>
          <w:w w:val="98"/>
          <w:sz w:val="36"/>
          <w:szCs w:val="36"/>
        </w:rPr>
        <w:t>c</w:t>
      </w:r>
      <w:r>
        <w:rPr>
          <w:w w:val="87"/>
          <w:sz w:val="36"/>
          <w:szCs w:val="36"/>
        </w:rPr>
        <w:t>y</w:t>
      </w:r>
      <w:r>
        <w:rPr>
          <w:spacing w:val="10"/>
          <w:sz w:val="36"/>
          <w:szCs w:val="36"/>
        </w:rPr>
        <w:t xml:space="preserve"> </w:t>
      </w:r>
      <w:r>
        <w:rPr>
          <w:sz w:val="36"/>
          <w:szCs w:val="36"/>
        </w:rPr>
        <w:t>in</w:t>
      </w:r>
      <w:r>
        <w:rPr>
          <w:spacing w:val="-12"/>
          <w:sz w:val="36"/>
          <w:szCs w:val="36"/>
        </w:rPr>
        <w:t xml:space="preserve"> </w:t>
      </w:r>
      <w:r>
        <w:rPr>
          <w:w w:val="102"/>
          <w:sz w:val="36"/>
          <w:szCs w:val="36"/>
        </w:rPr>
        <w:t>math</w:t>
      </w:r>
      <w:r>
        <w:rPr>
          <w:spacing w:val="1"/>
          <w:w w:val="102"/>
          <w:sz w:val="36"/>
          <w:szCs w:val="36"/>
        </w:rPr>
        <w:t>e</w:t>
      </w:r>
      <w:r>
        <w:rPr>
          <w:w w:val="98"/>
          <w:sz w:val="36"/>
          <w:szCs w:val="36"/>
        </w:rPr>
        <w:t>mat</w:t>
      </w:r>
      <w:r>
        <w:rPr>
          <w:spacing w:val="1"/>
          <w:w w:val="98"/>
          <w:sz w:val="36"/>
          <w:szCs w:val="36"/>
        </w:rPr>
        <w:t>i</w:t>
      </w:r>
      <w:r>
        <w:rPr>
          <w:w w:val="98"/>
          <w:sz w:val="36"/>
          <w:szCs w:val="36"/>
        </w:rPr>
        <w:t>c</w:t>
      </w:r>
      <w:r>
        <w:rPr>
          <w:spacing w:val="1"/>
          <w:w w:val="98"/>
          <w:sz w:val="36"/>
          <w:szCs w:val="36"/>
        </w:rPr>
        <w:t>s</w:t>
      </w:r>
      <w:r>
        <w:rPr>
          <w:w w:val="87"/>
          <w:sz w:val="36"/>
          <w:szCs w:val="36"/>
        </w:rPr>
        <w:t xml:space="preserve">, </w:t>
      </w:r>
      <w:r>
        <w:rPr>
          <w:spacing w:val="-7"/>
          <w:sz w:val="36"/>
          <w:szCs w:val="36"/>
        </w:rPr>
        <w:t>w</w:t>
      </w:r>
      <w:r>
        <w:rPr>
          <w:sz w:val="36"/>
          <w:szCs w:val="36"/>
        </w:rPr>
        <w:t>e</w:t>
      </w:r>
      <w:r>
        <w:rPr>
          <w:spacing w:val="21"/>
          <w:sz w:val="36"/>
          <w:szCs w:val="36"/>
        </w:rPr>
        <w:t xml:space="preserve"> </w:t>
      </w:r>
      <w:r>
        <w:rPr>
          <w:sz w:val="36"/>
          <w:szCs w:val="36"/>
        </w:rPr>
        <w:t>ask</w:t>
      </w:r>
      <w:r>
        <w:rPr>
          <w:spacing w:val="-12"/>
          <w:sz w:val="36"/>
          <w:szCs w:val="36"/>
        </w:rPr>
        <w:t xml:space="preserve"> </w:t>
      </w:r>
      <w:r>
        <w:rPr>
          <w:sz w:val="36"/>
          <w:szCs w:val="36"/>
        </w:rPr>
        <w:t>them</w:t>
      </w:r>
      <w:r>
        <w:rPr>
          <w:spacing w:val="38"/>
          <w:sz w:val="36"/>
          <w:szCs w:val="36"/>
        </w:rPr>
        <w:t xml:space="preserve"> </w:t>
      </w:r>
      <w:r>
        <w:rPr>
          <w:sz w:val="36"/>
          <w:szCs w:val="36"/>
        </w:rPr>
        <w:t>to</w:t>
      </w:r>
      <w:r>
        <w:rPr>
          <w:spacing w:val="45"/>
          <w:sz w:val="36"/>
          <w:szCs w:val="36"/>
        </w:rPr>
        <w:t xml:space="preserve"> </w:t>
      </w:r>
      <w:r>
        <w:rPr>
          <w:sz w:val="36"/>
          <w:szCs w:val="36"/>
        </w:rPr>
        <w:t>learn</w:t>
      </w:r>
      <w:r>
        <w:rPr>
          <w:spacing w:val="17"/>
          <w:sz w:val="36"/>
          <w:szCs w:val="36"/>
        </w:rPr>
        <w:t xml:space="preserve"> </w:t>
      </w:r>
      <w:r>
        <w:rPr>
          <w:spacing w:val="-22"/>
          <w:sz w:val="36"/>
          <w:szCs w:val="36"/>
        </w:rPr>
        <w:t>K</w:t>
      </w:r>
      <w:r>
        <w:rPr>
          <w:spacing w:val="-4"/>
          <w:sz w:val="36"/>
          <w:szCs w:val="36"/>
        </w:rPr>
        <w:t>e</w:t>
      </w:r>
      <w:r>
        <w:rPr>
          <w:sz w:val="36"/>
          <w:szCs w:val="36"/>
        </w:rPr>
        <w:t>y</w:t>
      </w:r>
      <w:r>
        <w:rPr>
          <w:spacing w:val="-27"/>
          <w:sz w:val="36"/>
          <w:szCs w:val="36"/>
        </w:rPr>
        <w:t xml:space="preserve"> </w:t>
      </w:r>
      <w:r>
        <w:rPr>
          <w:sz w:val="36"/>
          <w:szCs w:val="36"/>
        </w:rPr>
        <w:t>Instant</w:t>
      </w:r>
      <w:r>
        <w:rPr>
          <w:spacing w:val="7"/>
          <w:sz w:val="36"/>
          <w:szCs w:val="36"/>
        </w:rPr>
        <w:t xml:space="preserve"> </w:t>
      </w:r>
      <w:r>
        <w:rPr>
          <w:w w:val="93"/>
          <w:sz w:val="36"/>
          <w:szCs w:val="36"/>
        </w:rPr>
        <w:t>R</w:t>
      </w:r>
      <w:r>
        <w:rPr>
          <w:spacing w:val="1"/>
          <w:w w:val="93"/>
          <w:sz w:val="36"/>
          <w:szCs w:val="36"/>
        </w:rPr>
        <w:t>e</w:t>
      </w:r>
      <w:r>
        <w:rPr>
          <w:w w:val="93"/>
          <w:sz w:val="36"/>
          <w:szCs w:val="36"/>
        </w:rPr>
        <w:t>call</w:t>
      </w:r>
      <w:r>
        <w:rPr>
          <w:spacing w:val="16"/>
          <w:w w:val="93"/>
          <w:sz w:val="36"/>
          <w:szCs w:val="36"/>
        </w:rPr>
        <w:t xml:space="preserve"> </w:t>
      </w:r>
      <w:r>
        <w:rPr>
          <w:sz w:val="36"/>
          <w:szCs w:val="36"/>
        </w:rPr>
        <w:t>Facts</w:t>
      </w:r>
      <w:r w:rsidR="00EC029C">
        <w:rPr>
          <w:spacing w:val="-14"/>
          <w:sz w:val="36"/>
          <w:szCs w:val="36"/>
        </w:rPr>
        <w:t>.</w:t>
      </w:r>
    </w:p>
    <w:p w14:paraId="2C5A4D38" w14:textId="77777777" w:rsidR="00A90E85" w:rsidRDefault="00A90E85">
      <w:pPr>
        <w:spacing w:line="200" w:lineRule="exact"/>
      </w:pPr>
    </w:p>
    <w:p w14:paraId="1F512B6C" w14:textId="77777777" w:rsidR="00A90E85" w:rsidRDefault="00A90E85">
      <w:pPr>
        <w:spacing w:before="12" w:line="220" w:lineRule="exact"/>
        <w:rPr>
          <w:sz w:val="22"/>
          <w:szCs w:val="22"/>
        </w:rPr>
      </w:pPr>
    </w:p>
    <w:p w14:paraId="07FB8C0E" w14:textId="77777777" w:rsidR="00A90E85" w:rsidRDefault="009C3153">
      <w:pPr>
        <w:ind w:left="66" w:right="292"/>
        <w:jc w:val="center"/>
        <w:rPr>
          <w:sz w:val="36"/>
          <w:szCs w:val="36"/>
        </w:rPr>
      </w:pPr>
      <w:r>
        <w:rPr>
          <w:spacing w:val="1"/>
          <w:sz w:val="36"/>
          <w:szCs w:val="36"/>
        </w:rPr>
        <w:t>T</w:t>
      </w:r>
      <w:r>
        <w:rPr>
          <w:sz w:val="36"/>
          <w:szCs w:val="36"/>
        </w:rPr>
        <w:t>hese</w:t>
      </w:r>
      <w:r>
        <w:rPr>
          <w:spacing w:val="24"/>
          <w:sz w:val="36"/>
          <w:szCs w:val="36"/>
        </w:rPr>
        <w:t xml:space="preserve"> </w:t>
      </w:r>
      <w:r>
        <w:rPr>
          <w:sz w:val="36"/>
          <w:szCs w:val="36"/>
        </w:rPr>
        <w:t>li</w:t>
      </w:r>
      <w:r>
        <w:rPr>
          <w:spacing w:val="1"/>
          <w:sz w:val="36"/>
          <w:szCs w:val="36"/>
        </w:rPr>
        <w:t>s</w:t>
      </w:r>
      <w:r>
        <w:rPr>
          <w:sz w:val="36"/>
          <w:szCs w:val="36"/>
        </w:rPr>
        <w:t>ts</w:t>
      </w:r>
      <w:r>
        <w:rPr>
          <w:spacing w:val="-17"/>
          <w:sz w:val="36"/>
          <w:szCs w:val="36"/>
        </w:rPr>
        <w:t xml:space="preserve"> </w:t>
      </w:r>
      <w:r>
        <w:rPr>
          <w:sz w:val="36"/>
          <w:szCs w:val="36"/>
        </w:rPr>
        <w:t>of</w:t>
      </w:r>
      <w:r>
        <w:rPr>
          <w:spacing w:val="-2"/>
          <w:sz w:val="36"/>
          <w:szCs w:val="36"/>
        </w:rPr>
        <w:t xml:space="preserve"> </w:t>
      </w:r>
      <w:r>
        <w:rPr>
          <w:spacing w:val="-2"/>
          <w:w w:val="88"/>
          <w:sz w:val="36"/>
          <w:szCs w:val="36"/>
        </w:rPr>
        <w:t>K</w:t>
      </w:r>
      <w:r>
        <w:rPr>
          <w:spacing w:val="1"/>
          <w:w w:val="88"/>
          <w:sz w:val="36"/>
          <w:szCs w:val="36"/>
        </w:rPr>
        <w:t>I</w:t>
      </w:r>
      <w:r>
        <w:rPr>
          <w:w w:val="88"/>
          <w:sz w:val="36"/>
          <w:szCs w:val="36"/>
        </w:rPr>
        <w:t>RFs</w:t>
      </w:r>
      <w:r>
        <w:rPr>
          <w:spacing w:val="22"/>
          <w:w w:val="88"/>
          <w:sz w:val="36"/>
          <w:szCs w:val="36"/>
        </w:rPr>
        <w:t xml:space="preserve"> </w:t>
      </w:r>
      <w:r>
        <w:rPr>
          <w:spacing w:val="-1"/>
          <w:w w:val="88"/>
          <w:sz w:val="36"/>
          <w:szCs w:val="36"/>
        </w:rPr>
        <w:t>a</w:t>
      </w:r>
      <w:r>
        <w:rPr>
          <w:w w:val="88"/>
          <w:sz w:val="36"/>
          <w:szCs w:val="36"/>
        </w:rPr>
        <w:t>lign</w:t>
      </w:r>
      <w:r>
        <w:rPr>
          <w:spacing w:val="27"/>
          <w:w w:val="88"/>
          <w:sz w:val="36"/>
          <w:szCs w:val="36"/>
        </w:rPr>
        <w:t xml:space="preserve"> </w:t>
      </w:r>
      <w:r>
        <w:rPr>
          <w:sz w:val="36"/>
          <w:szCs w:val="36"/>
        </w:rPr>
        <w:t>with</w:t>
      </w:r>
      <w:r>
        <w:rPr>
          <w:spacing w:val="5"/>
          <w:sz w:val="36"/>
          <w:szCs w:val="36"/>
        </w:rPr>
        <w:t xml:space="preserve"> </w:t>
      </w:r>
      <w:r>
        <w:rPr>
          <w:sz w:val="36"/>
          <w:szCs w:val="36"/>
        </w:rPr>
        <w:t>the</w:t>
      </w:r>
      <w:r>
        <w:rPr>
          <w:spacing w:val="42"/>
          <w:sz w:val="36"/>
          <w:szCs w:val="36"/>
        </w:rPr>
        <w:t xml:space="preserve"> </w:t>
      </w:r>
      <w:r>
        <w:rPr>
          <w:w w:val="104"/>
          <w:sz w:val="36"/>
          <w:szCs w:val="36"/>
        </w:rPr>
        <w:t>cu</w:t>
      </w:r>
      <w:r>
        <w:rPr>
          <w:spacing w:val="-3"/>
          <w:w w:val="104"/>
          <w:sz w:val="36"/>
          <w:szCs w:val="36"/>
        </w:rPr>
        <w:t>r</w:t>
      </w:r>
      <w:r>
        <w:rPr>
          <w:w w:val="97"/>
          <w:sz w:val="36"/>
          <w:szCs w:val="36"/>
        </w:rPr>
        <w:t>riculu</w:t>
      </w:r>
      <w:r>
        <w:rPr>
          <w:spacing w:val="1"/>
          <w:w w:val="97"/>
          <w:sz w:val="36"/>
          <w:szCs w:val="36"/>
        </w:rPr>
        <w:t>m</w:t>
      </w:r>
      <w:r>
        <w:rPr>
          <w:w w:val="87"/>
          <w:sz w:val="36"/>
          <w:szCs w:val="36"/>
        </w:rPr>
        <w:t>.</w:t>
      </w:r>
    </w:p>
    <w:p w14:paraId="5838A2F1" w14:textId="77777777" w:rsidR="00A90E85" w:rsidRDefault="009C3153">
      <w:pPr>
        <w:spacing w:before="18" w:line="250" w:lineRule="auto"/>
        <w:ind w:left="75" w:right="340" w:firstLine="3"/>
        <w:jc w:val="center"/>
        <w:rPr>
          <w:sz w:val="36"/>
          <w:szCs w:val="36"/>
        </w:rPr>
        <w:sectPr w:rsidR="00A90E85">
          <w:pgSz w:w="10800" w:h="14400"/>
          <w:pgMar w:top="740" w:right="1520" w:bottom="280" w:left="1440" w:header="720" w:footer="720" w:gutter="0"/>
          <w:cols w:space="720"/>
        </w:sectPr>
      </w:pPr>
      <w:r>
        <w:rPr>
          <w:sz w:val="36"/>
          <w:szCs w:val="36"/>
        </w:rPr>
        <w:t>Th</w:t>
      </w:r>
      <w:r>
        <w:rPr>
          <w:spacing w:val="-4"/>
          <w:sz w:val="36"/>
          <w:szCs w:val="36"/>
        </w:rPr>
        <w:t>e</w:t>
      </w:r>
      <w:r>
        <w:rPr>
          <w:sz w:val="36"/>
          <w:szCs w:val="36"/>
        </w:rPr>
        <w:t>y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>
        <w:rPr>
          <w:spacing w:val="-9"/>
          <w:sz w:val="36"/>
          <w:szCs w:val="36"/>
        </w:rPr>
        <w:t>r</w:t>
      </w:r>
      <w:r>
        <w:rPr>
          <w:sz w:val="36"/>
          <w:szCs w:val="36"/>
        </w:rPr>
        <w:t>e</w:t>
      </w:r>
      <w:r>
        <w:rPr>
          <w:spacing w:val="38"/>
          <w:sz w:val="36"/>
          <w:szCs w:val="36"/>
        </w:rPr>
        <w:t xml:space="preserve"> </w:t>
      </w:r>
      <w:r>
        <w:rPr>
          <w:sz w:val="36"/>
          <w:szCs w:val="36"/>
        </w:rPr>
        <w:t>intended</w:t>
      </w:r>
      <w:r>
        <w:rPr>
          <w:spacing w:val="34"/>
          <w:sz w:val="36"/>
          <w:szCs w:val="36"/>
        </w:rPr>
        <w:t xml:space="preserve"> </w:t>
      </w:r>
      <w:r>
        <w:rPr>
          <w:sz w:val="36"/>
          <w:szCs w:val="36"/>
        </w:rPr>
        <w:t>to</w:t>
      </w:r>
      <w:r>
        <w:rPr>
          <w:spacing w:val="45"/>
          <w:sz w:val="36"/>
          <w:szCs w:val="36"/>
        </w:rPr>
        <w:t xml:space="preserve"> </w:t>
      </w:r>
      <w:r>
        <w:rPr>
          <w:sz w:val="36"/>
          <w:szCs w:val="36"/>
        </w:rPr>
        <w:t>be</w:t>
      </w:r>
      <w:r>
        <w:rPr>
          <w:spacing w:val="19"/>
          <w:sz w:val="36"/>
          <w:szCs w:val="36"/>
        </w:rPr>
        <w:t xml:space="preserve"> </w:t>
      </w:r>
      <w:r>
        <w:rPr>
          <w:w w:val="92"/>
          <w:sz w:val="36"/>
          <w:szCs w:val="36"/>
        </w:rPr>
        <w:t>chal</w:t>
      </w:r>
      <w:r>
        <w:rPr>
          <w:spacing w:val="1"/>
          <w:w w:val="92"/>
          <w:sz w:val="36"/>
          <w:szCs w:val="36"/>
        </w:rPr>
        <w:t>l</w:t>
      </w:r>
      <w:r>
        <w:rPr>
          <w:w w:val="92"/>
          <w:sz w:val="36"/>
          <w:szCs w:val="36"/>
        </w:rPr>
        <w:t>enging</w:t>
      </w:r>
      <w:r>
        <w:rPr>
          <w:spacing w:val="26"/>
          <w:w w:val="92"/>
          <w:sz w:val="36"/>
          <w:szCs w:val="36"/>
        </w:rPr>
        <w:t xml:space="preserve"> </w:t>
      </w:r>
      <w:r>
        <w:rPr>
          <w:sz w:val="36"/>
          <w:szCs w:val="36"/>
        </w:rPr>
        <w:t>and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it</w:t>
      </w:r>
      <w:r>
        <w:rPr>
          <w:spacing w:val="9"/>
          <w:sz w:val="36"/>
          <w:szCs w:val="36"/>
        </w:rPr>
        <w:t xml:space="preserve"> </w:t>
      </w:r>
      <w:r>
        <w:rPr>
          <w:w w:val="90"/>
          <w:sz w:val="36"/>
          <w:szCs w:val="36"/>
        </w:rPr>
        <w:t xml:space="preserve">is </w:t>
      </w:r>
      <w:r>
        <w:rPr>
          <w:sz w:val="36"/>
          <w:szCs w:val="36"/>
        </w:rPr>
        <w:t>intended</w:t>
      </w:r>
      <w:r>
        <w:rPr>
          <w:spacing w:val="34"/>
          <w:sz w:val="36"/>
          <w:szCs w:val="36"/>
        </w:rPr>
        <w:t xml:space="preserve"> </w:t>
      </w:r>
      <w:r>
        <w:rPr>
          <w:sz w:val="36"/>
          <w:szCs w:val="36"/>
        </w:rPr>
        <w:t>that</w:t>
      </w:r>
      <w:r>
        <w:rPr>
          <w:spacing w:val="42"/>
          <w:sz w:val="36"/>
          <w:szCs w:val="36"/>
        </w:rPr>
        <w:t xml:space="preserve"> </w:t>
      </w:r>
      <w:r>
        <w:rPr>
          <w:sz w:val="36"/>
          <w:szCs w:val="36"/>
        </w:rPr>
        <w:t>child</w:t>
      </w:r>
      <w:r>
        <w:rPr>
          <w:spacing w:val="-9"/>
          <w:sz w:val="36"/>
          <w:szCs w:val="36"/>
        </w:rPr>
        <w:t>r</w:t>
      </w:r>
      <w:r>
        <w:rPr>
          <w:sz w:val="36"/>
          <w:szCs w:val="36"/>
        </w:rPr>
        <w:t>en</w:t>
      </w:r>
      <w:r>
        <w:rPr>
          <w:spacing w:val="-4"/>
          <w:sz w:val="36"/>
          <w:szCs w:val="36"/>
        </w:rPr>
        <w:t xml:space="preserve"> </w:t>
      </w:r>
      <w:r>
        <w:rPr>
          <w:w w:val="88"/>
          <w:sz w:val="36"/>
          <w:szCs w:val="36"/>
        </w:rPr>
        <w:t>will</w:t>
      </w:r>
      <w:r>
        <w:rPr>
          <w:spacing w:val="24"/>
          <w:w w:val="88"/>
          <w:sz w:val="36"/>
          <w:szCs w:val="36"/>
        </w:rPr>
        <w:t xml:space="preserve"> </w:t>
      </w:r>
      <w:r>
        <w:rPr>
          <w:sz w:val="36"/>
          <w:szCs w:val="36"/>
        </w:rPr>
        <w:t>be</w:t>
      </w:r>
      <w:r>
        <w:rPr>
          <w:spacing w:val="21"/>
          <w:sz w:val="36"/>
          <w:szCs w:val="36"/>
        </w:rPr>
        <w:t xml:space="preserve"> </w:t>
      </w:r>
      <w:r>
        <w:rPr>
          <w:sz w:val="36"/>
          <w:szCs w:val="36"/>
        </w:rPr>
        <w:t>taught</w:t>
      </w:r>
      <w:r>
        <w:rPr>
          <w:spacing w:val="8"/>
          <w:sz w:val="36"/>
          <w:szCs w:val="36"/>
        </w:rPr>
        <w:t xml:space="preserve"> </w:t>
      </w:r>
      <w:r>
        <w:rPr>
          <w:sz w:val="36"/>
          <w:szCs w:val="36"/>
        </w:rPr>
        <w:t>the</w:t>
      </w:r>
      <w:r>
        <w:rPr>
          <w:spacing w:val="40"/>
          <w:sz w:val="36"/>
          <w:szCs w:val="36"/>
        </w:rPr>
        <w:t xml:space="preserve"> </w:t>
      </w:r>
      <w:r>
        <w:rPr>
          <w:w w:val="102"/>
          <w:sz w:val="36"/>
          <w:szCs w:val="36"/>
        </w:rPr>
        <w:t>ne</w:t>
      </w:r>
      <w:r>
        <w:rPr>
          <w:spacing w:val="1"/>
          <w:w w:val="102"/>
          <w:sz w:val="36"/>
          <w:szCs w:val="36"/>
        </w:rPr>
        <w:t>c</w:t>
      </w:r>
      <w:r>
        <w:rPr>
          <w:w w:val="102"/>
          <w:sz w:val="36"/>
          <w:szCs w:val="36"/>
        </w:rPr>
        <w:t>es</w:t>
      </w:r>
      <w:r>
        <w:rPr>
          <w:spacing w:val="1"/>
          <w:w w:val="102"/>
          <w:sz w:val="36"/>
          <w:szCs w:val="36"/>
        </w:rPr>
        <w:t>s</w:t>
      </w:r>
      <w:r>
        <w:rPr>
          <w:w w:val="106"/>
          <w:sz w:val="36"/>
          <w:szCs w:val="36"/>
        </w:rPr>
        <w:t>a</w:t>
      </w:r>
      <w:r>
        <w:rPr>
          <w:spacing w:val="8"/>
          <w:w w:val="106"/>
          <w:sz w:val="36"/>
          <w:szCs w:val="36"/>
        </w:rPr>
        <w:t>r</w:t>
      </w:r>
      <w:r>
        <w:rPr>
          <w:w w:val="87"/>
          <w:sz w:val="36"/>
          <w:szCs w:val="36"/>
        </w:rPr>
        <w:t xml:space="preserve">y </w:t>
      </w:r>
      <w:proofErr w:type="spellStart"/>
      <w:r>
        <w:rPr>
          <w:sz w:val="36"/>
          <w:szCs w:val="36"/>
        </w:rPr>
        <w:t>maths</w:t>
      </w:r>
      <w:proofErr w:type="spellEnd"/>
      <w:r>
        <w:rPr>
          <w:spacing w:val="16"/>
          <w:sz w:val="36"/>
          <w:szCs w:val="36"/>
        </w:rPr>
        <w:t xml:space="preserve"> </w:t>
      </w:r>
      <w:r>
        <w:rPr>
          <w:sz w:val="36"/>
          <w:szCs w:val="36"/>
        </w:rPr>
        <w:t>in</w:t>
      </w:r>
      <w:r>
        <w:rPr>
          <w:spacing w:val="-11"/>
          <w:sz w:val="36"/>
          <w:szCs w:val="36"/>
        </w:rPr>
        <w:t xml:space="preserve"> </w:t>
      </w:r>
      <w:r>
        <w:rPr>
          <w:sz w:val="36"/>
          <w:szCs w:val="36"/>
        </w:rPr>
        <w:t>le</w:t>
      </w:r>
      <w:r>
        <w:rPr>
          <w:spacing w:val="1"/>
          <w:sz w:val="36"/>
          <w:szCs w:val="36"/>
        </w:rPr>
        <w:t>s</w:t>
      </w:r>
      <w:r>
        <w:rPr>
          <w:sz w:val="36"/>
          <w:szCs w:val="36"/>
        </w:rPr>
        <w:t>s</w:t>
      </w:r>
      <w:r>
        <w:rPr>
          <w:spacing w:val="1"/>
          <w:sz w:val="36"/>
          <w:szCs w:val="36"/>
        </w:rPr>
        <w:t>o</w:t>
      </w:r>
      <w:r>
        <w:rPr>
          <w:sz w:val="36"/>
          <w:szCs w:val="36"/>
        </w:rPr>
        <w:t>ns</w:t>
      </w:r>
      <w:r>
        <w:rPr>
          <w:spacing w:val="5"/>
          <w:sz w:val="36"/>
          <w:szCs w:val="36"/>
        </w:rPr>
        <w:t xml:space="preserve"> </w:t>
      </w:r>
      <w:r>
        <w:rPr>
          <w:w w:val="103"/>
          <w:sz w:val="36"/>
          <w:szCs w:val="36"/>
        </w:rPr>
        <w:t>befo</w:t>
      </w:r>
      <w:r>
        <w:rPr>
          <w:spacing w:val="-9"/>
          <w:w w:val="103"/>
          <w:sz w:val="36"/>
          <w:szCs w:val="36"/>
        </w:rPr>
        <w:t>r</w:t>
      </w:r>
      <w:r>
        <w:rPr>
          <w:w w:val="99"/>
          <w:sz w:val="36"/>
          <w:szCs w:val="36"/>
        </w:rPr>
        <w:t>ehand.</w:t>
      </w:r>
      <w:r w:rsidR="00AA79A2" w:rsidRPr="00AA79A2">
        <w:rPr>
          <w:spacing w:val="-32"/>
          <w:sz w:val="36"/>
          <w:szCs w:val="36"/>
        </w:rPr>
        <w:t xml:space="preserve"> </w:t>
      </w:r>
      <w:r w:rsidR="00AA79A2">
        <w:rPr>
          <w:spacing w:val="-32"/>
          <w:sz w:val="36"/>
          <w:szCs w:val="36"/>
        </w:rPr>
        <w:t>W</w:t>
      </w:r>
      <w:r w:rsidR="00AA79A2">
        <w:rPr>
          <w:sz w:val="36"/>
          <w:szCs w:val="36"/>
        </w:rPr>
        <w:t>e</w:t>
      </w:r>
      <w:r w:rsidR="00AA79A2">
        <w:rPr>
          <w:spacing w:val="56"/>
          <w:sz w:val="36"/>
          <w:szCs w:val="36"/>
        </w:rPr>
        <w:t xml:space="preserve"> </w:t>
      </w:r>
      <w:r w:rsidR="00AA79A2">
        <w:rPr>
          <w:sz w:val="36"/>
          <w:szCs w:val="36"/>
        </w:rPr>
        <w:t>expe</w:t>
      </w:r>
      <w:r w:rsidR="00AA79A2">
        <w:rPr>
          <w:spacing w:val="1"/>
          <w:sz w:val="36"/>
          <w:szCs w:val="36"/>
        </w:rPr>
        <w:t>c</w:t>
      </w:r>
      <w:r w:rsidR="00AA79A2">
        <w:rPr>
          <w:sz w:val="36"/>
          <w:szCs w:val="36"/>
        </w:rPr>
        <w:t>t</w:t>
      </w:r>
      <w:r w:rsidR="00AA79A2">
        <w:rPr>
          <w:spacing w:val="46"/>
          <w:sz w:val="36"/>
          <w:szCs w:val="36"/>
        </w:rPr>
        <w:t xml:space="preserve"> </w:t>
      </w:r>
      <w:r w:rsidR="00AA79A2">
        <w:rPr>
          <w:sz w:val="36"/>
          <w:szCs w:val="36"/>
        </w:rPr>
        <w:t>ch</w:t>
      </w:r>
      <w:r w:rsidR="00AA79A2">
        <w:rPr>
          <w:spacing w:val="1"/>
          <w:sz w:val="36"/>
          <w:szCs w:val="36"/>
        </w:rPr>
        <w:t>i</w:t>
      </w:r>
      <w:r w:rsidR="00AA79A2">
        <w:rPr>
          <w:sz w:val="36"/>
          <w:szCs w:val="36"/>
        </w:rPr>
        <w:t>ld</w:t>
      </w:r>
      <w:r w:rsidR="00AA79A2">
        <w:rPr>
          <w:spacing w:val="-9"/>
          <w:sz w:val="36"/>
          <w:szCs w:val="36"/>
        </w:rPr>
        <w:t>r</w:t>
      </w:r>
      <w:r w:rsidR="00AA79A2">
        <w:rPr>
          <w:sz w:val="36"/>
          <w:szCs w:val="36"/>
        </w:rPr>
        <w:t>en</w:t>
      </w:r>
      <w:r w:rsidR="00AA79A2">
        <w:rPr>
          <w:spacing w:val="-1"/>
          <w:sz w:val="36"/>
          <w:szCs w:val="36"/>
        </w:rPr>
        <w:t xml:space="preserve"> </w:t>
      </w:r>
      <w:r w:rsidR="00AA79A2">
        <w:rPr>
          <w:sz w:val="36"/>
          <w:szCs w:val="36"/>
        </w:rPr>
        <w:t>to</w:t>
      </w:r>
      <w:r w:rsidR="00AA79A2">
        <w:rPr>
          <w:spacing w:val="45"/>
          <w:sz w:val="36"/>
          <w:szCs w:val="36"/>
        </w:rPr>
        <w:t xml:space="preserve"> </w:t>
      </w:r>
      <w:r w:rsidR="00AA79A2">
        <w:rPr>
          <w:sz w:val="36"/>
          <w:szCs w:val="36"/>
        </w:rPr>
        <w:t>pr</w:t>
      </w:r>
      <w:r w:rsidR="00AA79A2">
        <w:rPr>
          <w:spacing w:val="-1"/>
          <w:sz w:val="36"/>
          <w:szCs w:val="36"/>
        </w:rPr>
        <w:t>a</w:t>
      </w:r>
      <w:r w:rsidR="00AA79A2">
        <w:rPr>
          <w:sz w:val="36"/>
          <w:szCs w:val="36"/>
        </w:rPr>
        <w:t>ct</w:t>
      </w:r>
      <w:r w:rsidR="00AA79A2">
        <w:rPr>
          <w:spacing w:val="1"/>
          <w:sz w:val="36"/>
          <w:szCs w:val="36"/>
        </w:rPr>
        <w:t>i</w:t>
      </w:r>
      <w:r w:rsidR="00AA79A2">
        <w:rPr>
          <w:sz w:val="36"/>
          <w:szCs w:val="36"/>
        </w:rPr>
        <w:t>ce</w:t>
      </w:r>
      <w:r w:rsidR="00AA79A2">
        <w:rPr>
          <w:spacing w:val="29"/>
          <w:sz w:val="36"/>
          <w:szCs w:val="36"/>
        </w:rPr>
        <w:t xml:space="preserve"> </w:t>
      </w:r>
      <w:r w:rsidR="00AA79A2">
        <w:rPr>
          <w:w w:val="105"/>
          <w:sz w:val="36"/>
          <w:szCs w:val="36"/>
        </w:rPr>
        <w:t xml:space="preserve">their </w:t>
      </w:r>
      <w:r w:rsidR="00AA79A2">
        <w:rPr>
          <w:w w:val="88"/>
          <w:sz w:val="36"/>
          <w:szCs w:val="36"/>
        </w:rPr>
        <w:t>KI</w:t>
      </w:r>
      <w:r w:rsidR="00AA79A2">
        <w:rPr>
          <w:spacing w:val="1"/>
          <w:w w:val="88"/>
          <w:sz w:val="36"/>
          <w:szCs w:val="36"/>
        </w:rPr>
        <w:t>R</w:t>
      </w:r>
      <w:r w:rsidR="00AA79A2">
        <w:rPr>
          <w:w w:val="88"/>
          <w:sz w:val="36"/>
          <w:szCs w:val="36"/>
        </w:rPr>
        <w:t>Fs</w:t>
      </w:r>
      <w:r w:rsidR="00AA79A2">
        <w:rPr>
          <w:spacing w:val="20"/>
          <w:w w:val="88"/>
          <w:sz w:val="36"/>
          <w:szCs w:val="36"/>
        </w:rPr>
        <w:t xml:space="preserve"> </w:t>
      </w:r>
      <w:r w:rsidR="00AA79A2">
        <w:rPr>
          <w:sz w:val="36"/>
          <w:szCs w:val="36"/>
        </w:rPr>
        <w:t>at</w:t>
      </w:r>
      <w:r w:rsidR="00AA79A2">
        <w:rPr>
          <w:spacing w:val="21"/>
          <w:sz w:val="36"/>
          <w:szCs w:val="36"/>
        </w:rPr>
        <w:t xml:space="preserve"> </w:t>
      </w:r>
      <w:r w:rsidR="00AA79A2">
        <w:rPr>
          <w:sz w:val="36"/>
          <w:szCs w:val="36"/>
        </w:rPr>
        <w:t>lea</w:t>
      </w:r>
      <w:r w:rsidR="00AA79A2">
        <w:rPr>
          <w:spacing w:val="1"/>
          <w:sz w:val="36"/>
          <w:szCs w:val="36"/>
        </w:rPr>
        <w:t>s</w:t>
      </w:r>
      <w:r w:rsidR="00AA79A2">
        <w:rPr>
          <w:sz w:val="36"/>
          <w:szCs w:val="36"/>
        </w:rPr>
        <w:t>t</w:t>
      </w:r>
      <w:r w:rsidR="00AA79A2">
        <w:rPr>
          <w:spacing w:val="12"/>
          <w:sz w:val="36"/>
          <w:szCs w:val="36"/>
        </w:rPr>
        <w:t xml:space="preserve"> </w:t>
      </w:r>
      <w:r w:rsidR="00AA79A2">
        <w:rPr>
          <w:sz w:val="36"/>
          <w:szCs w:val="36"/>
        </w:rPr>
        <w:t>3</w:t>
      </w:r>
      <w:r w:rsidR="00AA79A2">
        <w:rPr>
          <w:spacing w:val="8"/>
          <w:sz w:val="36"/>
          <w:szCs w:val="36"/>
        </w:rPr>
        <w:t xml:space="preserve"> </w:t>
      </w:r>
      <w:r w:rsidR="00AA79A2">
        <w:rPr>
          <w:sz w:val="36"/>
          <w:szCs w:val="36"/>
        </w:rPr>
        <w:t>ti</w:t>
      </w:r>
      <w:r w:rsidR="00AA79A2">
        <w:rPr>
          <w:spacing w:val="1"/>
          <w:sz w:val="36"/>
          <w:szCs w:val="36"/>
        </w:rPr>
        <w:t>m</w:t>
      </w:r>
      <w:r w:rsidR="00AA79A2">
        <w:rPr>
          <w:sz w:val="36"/>
          <w:szCs w:val="36"/>
        </w:rPr>
        <w:t>es</w:t>
      </w:r>
      <w:r w:rsidR="00AA79A2">
        <w:rPr>
          <w:spacing w:val="14"/>
          <w:sz w:val="36"/>
          <w:szCs w:val="36"/>
        </w:rPr>
        <w:t xml:space="preserve"> </w:t>
      </w:r>
      <w:r w:rsidR="00AA79A2">
        <w:rPr>
          <w:sz w:val="36"/>
          <w:szCs w:val="36"/>
        </w:rPr>
        <w:t>a</w:t>
      </w:r>
      <w:r w:rsidR="00AA79A2">
        <w:rPr>
          <w:spacing w:val="2"/>
          <w:sz w:val="36"/>
          <w:szCs w:val="36"/>
        </w:rPr>
        <w:t xml:space="preserve"> </w:t>
      </w:r>
      <w:r w:rsidR="00AA79A2">
        <w:rPr>
          <w:spacing w:val="-7"/>
          <w:w w:val="99"/>
          <w:sz w:val="36"/>
          <w:szCs w:val="36"/>
        </w:rPr>
        <w:t>w</w:t>
      </w:r>
      <w:r w:rsidR="00AA79A2">
        <w:rPr>
          <w:w w:val="101"/>
          <w:sz w:val="36"/>
          <w:szCs w:val="36"/>
        </w:rPr>
        <w:t xml:space="preserve">eek; </w:t>
      </w:r>
      <w:r w:rsidR="00EC029C">
        <w:rPr>
          <w:w w:val="101"/>
          <w:sz w:val="36"/>
          <w:szCs w:val="36"/>
        </w:rPr>
        <w:t xml:space="preserve">they will explore them in lessons at school also. </w:t>
      </w:r>
      <w:r w:rsidR="00371BEB">
        <w:rPr>
          <w:w w:val="101"/>
          <w:sz w:val="36"/>
          <w:szCs w:val="36"/>
        </w:rPr>
        <w:t>These facts will greatly</w:t>
      </w:r>
      <w:r w:rsidR="00EC029C">
        <w:rPr>
          <w:w w:val="101"/>
          <w:sz w:val="36"/>
          <w:szCs w:val="36"/>
        </w:rPr>
        <w:t xml:space="preserve"> help the children achieve their</w:t>
      </w:r>
      <w:r w:rsidR="00371BEB">
        <w:rPr>
          <w:w w:val="101"/>
          <w:sz w:val="36"/>
          <w:szCs w:val="36"/>
        </w:rPr>
        <w:t xml:space="preserve"> expected outcomes at the end of their respective academic year group.</w:t>
      </w:r>
    </w:p>
    <w:p w14:paraId="0FCFD7B0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33923023" w14:textId="77777777" w:rsidR="00A90E85" w:rsidRDefault="00A90E85">
      <w:pPr>
        <w:spacing w:line="200" w:lineRule="exact"/>
      </w:pPr>
    </w:p>
    <w:p w14:paraId="0A4D8735" w14:textId="77777777" w:rsidR="00A90E85" w:rsidRDefault="009C3153">
      <w:pPr>
        <w:spacing w:line="360" w:lineRule="exact"/>
        <w:ind w:left="268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ch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6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5B48C396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11842856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60C32BA" w14:textId="77777777" w:rsidR="009C3153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</w:p>
    <w:p w14:paraId="6D02C7FC" w14:textId="77777777" w:rsidR="00A90E85" w:rsidRDefault="00A90E85">
      <w:pPr>
        <w:spacing w:line="200" w:lineRule="exact"/>
      </w:pPr>
    </w:p>
    <w:p w14:paraId="1EBEF427" w14:textId="77777777" w:rsidR="00A90E85" w:rsidRDefault="00A90E85">
      <w:pPr>
        <w:spacing w:line="200" w:lineRule="exact"/>
      </w:pPr>
    </w:p>
    <w:p w14:paraId="1EA93B56" w14:textId="77777777" w:rsidR="00A90E85" w:rsidRDefault="00A90E85">
      <w:pPr>
        <w:spacing w:line="200" w:lineRule="exact"/>
      </w:pPr>
    </w:p>
    <w:p w14:paraId="5D560A70" w14:textId="77777777" w:rsidR="00A90E85" w:rsidRDefault="00A90E85">
      <w:pPr>
        <w:spacing w:before="4" w:line="280" w:lineRule="exact"/>
        <w:rPr>
          <w:sz w:val="28"/>
          <w:szCs w:val="28"/>
        </w:rPr>
        <w:sectPr w:rsidR="00A90E85">
          <w:headerReference w:type="default" r:id="rId11"/>
          <w:pgSz w:w="10800" w:h="14400"/>
          <w:pgMar w:top="2300" w:right="400" w:bottom="280" w:left="60" w:header="305" w:footer="0" w:gutter="0"/>
          <w:cols w:space="720"/>
        </w:sectPr>
      </w:pPr>
    </w:p>
    <w:p w14:paraId="48DB4D5E" w14:textId="77777777" w:rsidR="00A90E85" w:rsidRDefault="00A90E85">
      <w:pPr>
        <w:spacing w:line="200" w:lineRule="exact"/>
      </w:pPr>
    </w:p>
    <w:p w14:paraId="2033F175" w14:textId="77777777" w:rsidR="00A90E85" w:rsidRDefault="00A90E85">
      <w:pPr>
        <w:spacing w:before="16" w:line="280" w:lineRule="exact"/>
        <w:rPr>
          <w:sz w:val="28"/>
          <w:szCs w:val="28"/>
        </w:rPr>
      </w:pPr>
    </w:p>
    <w:p w14:paraId="03C2D4F9" w14:textId="77777777" w:rsidR="00A90E85" w:rsidRDefault="009C3153">
      <w:pPr>
        <w:ind w:left="142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64710229" w14:textId="77777777" w:rsidR="00A90E85" w:rsidRDefault="009C3153">
      <w:pPr>
        <w:spacing w:before="34"/>
        <w:ind w:left="142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5E6CD774" w14:textId="77777777" w:rsidR="00A90E85" w:rsidRDefault="009C3153">
      <w:pPr>
        <w:spacing w:line="200" w:lineRule="exact"/>
      </w:pPr>
      <w:r>
        <w:br w:type="column"/>
      </w:r>
    </w:p>
    <w:p w14:paraId="109260F3" w14:textId="77777777" w:rsidR="00A90E85" w:rsidRDefault="00A90E85">
      <w:pPr>
        <w:spacing w:before="16" w:line="280" w:lineRule="exact"/>
        <w:rPr>
          <w:sz w:val="28"/>
          <w:szCs w:val="28"/>
        </w:rPr>
      </w:pPr>
    </w:p>
    <w:p w14:paraId="5A9DFBA7" w14:textId="77777777" w:rsidR="00A90E85" w:rsidRDefault="009C3153">
      <w:pPr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79CC2A67" w14:textId="77777777" w:rsidR="00A90E85" w:rsidRDefault="009C3153">
      <w:pPr>
        <w:spacing w:line="200" w:lineRule="exact"/>
      </w:pPr>
      <w:r>
        <w:br w:type="column"/>
      </w:r>
    </w:p>
    <w:p w14:paraId="2883B179" w14:textId="77777777" w:rsidR="00A90E85" w:rsidRDefault="00A90E85">
      <w:pPr>
        <w:spacing w:before="16" w:line="280" w:lineRule="exact"/>
        <w:rPr>
          <w:sz w:val="28"/>
          <w:szCs w:val="28"/>
        </w:rPr>
      </w:pPr>
    </w:p>
    <w:p w14:paraId="5F3C32C4" w14:textId="77777777" w:rsidR="00A90E85" w:rsidRDefault="009C3153">
      <w:pPr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237471CE" w14:textId="77777777" w:rsidR="00A90E85" w:rsidRDefault="006424AA">
      <w:pPr>
        <w:spacing w:before="34"/>
        <w:ind w:right="-52"/>
        <w:rPr>
          <w:rFonts w:ascii="Calibri" w:eastAsia="Calibri" w:hAnsi="Calibri" w:cs="Calibri"/>
          <w:sz w:val="22"/>
          <w:szCs w:val="22"/>
        </w:rPr>
      </w:pPr>
      <w:r>
        <w:pict w14:anchorId="0CD0CE84">
          <v:shapetype id="_x0000_t202" coordsize="21600,21600" o:spt="202" path="m,l,21600r21600,l21600,xe">
            <v:stroke joinstyle="miter"/>
            <v:path gradientshapeok="t" o:connecttype="rect"/>
          </v:shapetype>
          <v:shape id="_x0000_s1296" type="#_x0000_t202" style="position:absolute;margin-left:70.9pt;margin-top:17.6pt;width:189.2pt;height:93.4pt;z-index:-2517104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7"/>
                    <w:gridCol w:w="1448"/>
                    <w:gridCol w:w="1148"/>
                  </w:tblGrid>
                  <w:tr w:rsidR="00B87C57" w14:paraId="7565343B" w14:textId="77777777">
                    <w:trPr>
                      <w:trHeight w:hRule="exact" w:val="292"/>
                    </w:trPr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169FE3" w14:textId="77777777" w:rsidR="00B87C57" w:rsidRDefault="00B87C57"/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08EB9" w14:textId="77777777" w:rsidR="00B87C57" w:rsidRDefault="00B87C57">
                        <w:pPr>
                          <w:spacing w:line="240" w:lineRule="exact"/>
                          <w:ind w:left="3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701F14" w14:textId="77777777" w:rsidR="00B87C57" w:rsidRDefault="00B87C57">
                        <w:pPr>
                          <w:spacing w:line="240" w:lineRule="exact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06F0BCA8" w14:textId="77777777">
                    <w:trPr>
                      <w:trHeight w:hRule="exact" w:val="304"/>
                    </w:trPr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919FEA" w14:textId="77777777" w:rsidR="00B87C57" w:rsidRDefault="00B87C57">
                        <w:pPr>
                          <w:spacing w:line="260" w:lineRule="exact"/>
                          <w:ind w:left="6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B09DD0" w14:textId="77777777" w:rsidR="00B87C57" w:rsidRDefault="00B87C57">
                        <w:pPr>
                          <w:spacing w:line="260" w:lineRule="exact"/>
                          <w:ind w:left="3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A30B2F" w14:textId="77777777" w:rsidR="00B87C57" w:rsidRDefault="00B87C57"/>
                    </w:tc>
                  </w:tr>
                  <w:tr w:rsidR="00B87C57" w14:paraId="07B8B163" w14:textId="77777777">
                    <w:trPr>
                      <w:trHeight w:hRule="exact" w:val="304"/>
                    </w:trPr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821D72" w14:textId="77777777" w:rsidR="00B87C57" w:rsidRDefault="00B87C57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2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B082E6" w14:textId="77777777" w:rsidR="00B87C57" w:rsidRDefault="00B87C57">
                        <w:pPr>
                          <w:spacing w:line="260" w:lineRule="exact"/>
                          <w:ind w:left="3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9A54EC" w14:textId="77777777" w:rsidR="00B87C57" w:rsidRDefault="00B87C57"/>
                    </w:tc>
                  </w:tr>
                  <w:tr w:rsidR="00B87C57" w14:paraId="400B2C87" w14:textId="77777777">
                    <w:trPr>
                      <w:trHeight w:hRule="exact" w:val="304"/>
                    </w:trPr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79D9A9" w14:textId="77777777" w:rsidR="00B87C57" w:rsidRDefault="00B87C57">
                        <w:pPr>
                          <w:spacing w:line="260" w:lineRule="exact"/>
                          <w:ind w:left="6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A0192A" w14:textId="77777777" w:rsidR="00B87C57" w:rsidRDefault="00B87C57">
                        <w:pPr>
                          <w:spacing w:line="260" w:lineRule="exact"/>
                          <w:ind w:left="3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F221E6" w14:textId="77777777" w:rsidR="00B87C57" w:rsidRDefault="00B87C57"/>
                    </w:tc>
                  </w:tr>
                  <w:tr w:rsidR="00B87C57" w14:paraId="393DAF5F" w14:textId="77777777">
                    <w:trPr>
                      <w:trHeight w:hRule="exact" w:val="304"/>
                    </w:trPr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804D3" w14:textId="77777777" w:rsidR="00B87C57" w:rsidRDefault="00B87C57">
                        <w:pPr>
                          <w:spacing w:line="260" w:lineRule="exact"/>
                          <w:ind w:left="6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9DB498" w14:textId="77777777" w:rsidR="00B87C57" w:rsidRDefault="00B87C57">
                        <w:pPr>
                          <w:spacing w:line="260" w:lineRule="exact"/>
                          <w:ind w:left="3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260FEB" w14:textId="77777777" w:rsidR="00B87C57" w:rsidRDefault="00B87C57"/>
                    </w:tc>
                  </w:tr>
                  <w:tr w:rsidR="00B87C57" w14:paraId="3AAFDD88" w14:textId="77777777">
                    <w:trPr>
                      <w:trHeight w:hRule="exact" w:val="362"/>
                    </w:trPr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7D92E0" w14:textId="77777777" w:rsidR="00B87C57" w:rsidRDefault="00B87C57"/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785A2B" w14:textId="77777777" w:rsidR="00B87C57" w:rsidRDefault="00B87C57">
                        <w:pPr>
                          <w:spacing w:line="260" w:lineRule="exact"/>
                          <w:ind w:left="3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27DF56" w14:textId="77777777" w:rsidR="00B87C57" w:rsidRDefault="00B87C57"/>
                    </w:tc>
                  </w:tr>
                </w:tbl>
                <w:p w14:paraId="07D27B7B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sz w:val="22"/>
          <w:szCs w:val="22"/>
        </w:rPr>
        <w:t>5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+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1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=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6</w:t>
      </w:r>
    </w:p>
    <w:p w14:paraId="453EB531" w14:textId="77777777" w:rsidR="00A90E85" w:rsidRDefault="009C3153">
      <w:pPr>
        <w:spacing w:before="12"/>
        <w:ind w:left="684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11B9EBF9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249E7AC3" w14:textId="77777777" w:rsidR="00A90E85" w:rsidRDefault="006424AA">
      <w:pPr>
        <w:spacing w:line="334" w:lineRule="auto"/>
        <w:ind w:right="1785"/>
        <w:rPr>
          <w:rFonts w:ascii="Calibri" w:eastAsia="Calibri" w:hAnsi="Calibri" w:cs="Calibri"/>
          <w:sz w:val="24"/>
          <w:szCs w:val="24"/>
        </w:rPr>
      </w:pPr>
      <w:r>
        <w:pict w14:anchorId="418F45F7">
          <v:shape id="_x0000_s1295" type="#_x0000_t202" style="position:absolute;margin-left:72.2pt;margin-top:-59.75pt;width:187.85pt;height:62.2pt;z-index:-2517114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9"/>
                    <w:gridCol w:w="1460"/>
                    <w:gridCol w:w="1148"/>
                  </w:tblGrid>
                  <w:tr w:rsidR="00B87C57" w14:paraId="7F741346" w14:textId="77777777">
                    <w:trPr>
                      <w:trHeight w:hRule="exact" w:val="362"/>
                    </w:trPr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38021" w14:textId="77777777" w:rsidR="00B87C57" w:rsidRDefault="00B87C57">
                        <w:pPr>
                          <w:spacing w:before="56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A7611B" w14:textId="77777777" w:rsidR="00B87C57" w:rsidRDefault="00B87C57">
                        <w:pPr>
                          <w:spacing w:before="56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4530F6" w14:textId="77777777" w:rsidR="00B87C57" w:rsidRDefault="00B87C57">
                        <w:pPr>
                          <w:spacing w:before="56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7FEEDBD0" w14:textId="77777777">
                    <w:trPr>
                      <w:trHeight w:hRule="exact" w:val="304"/>
                    </w:trPr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45054" w14:textId="77777777" w:rsidR="00B87C57" w:rsidRDefault="00B87C57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5A6F92" w14:textId="77777777" w:rsidR="00B87C57" w:rsidRDefault="00B87C57">
                        <w:pPr>
                          <w:spacing w:line="260" w:lineRule="exact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7711B2" w14:textId="77777777" w:rsidR="00B87C57" w:rsidRDefault="00B87C57">
                        <w:pPr>
                          <w:spacing w:line="260" w:lineRule="exact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44A518A1" w14:textId="77777777">
                    <w:trPr>
                      <w:trHeight w:hRule="exact" w:val="304"/>
                    </w:trPr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73A809" w14:textId="77777777" w:rsidR="00B87C57" w:rsidRDefault="00B87C57"/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22348" w14:textId="77777777" w:rsidR="00B87C57" w:rsidRDefault="00B87C57">
                        <w:pPr>
                          <w:spacing w:line="260" w:lineRule="exact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105BF9" w14:textId="77777777" w:rsidR="00B87C57" w:rsidRDefault="00B87C57">
                        <w:pPr>
                          <w:spacing w:line="260" w:lineRule="exact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4AD6DCDD" w14:textId="77777777">
                    <w:trPr>
                      <w:trHeight w:hRule="exact" w:val="275"/>
                    </w:trPr>
                    <w:tc>
                      <w:tcPr>
                        <w:tcW w:w="1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AEA2AC" w14:textId="77777777" w:rsidR="00B87C57" w:rsidRDefault="00B87C57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A34D38" w14:textId="77777777" w:rsidR="00B87C57" w:rsidRDefault="00B87C57">
                        <w:pPr>
                          <w:spacing w:line="260" w:lineRule="exact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D621AD" w14:textId="77777777" w:rsidR="00B87C57" w:rsidRDefault="00B87C57">
                        <w:pPr>
                          <w:spacing w:line="260" w:lineRule="exact"/>
                          <w:ind w:left="35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</w:tbl>
                <w:p w14:paraId="2FE3DD3B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3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2?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2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plu</w:t>
      </w:r>
      <w:r w:rsidR="009C3153">
        <w:rPr>
          <w:rFonts w:ascii="Calibri" w:eastAsia="Calibri" w:hAnsi="Calibri" w:cs="Calibri"/>
          <w:b/>
          <w:sz w:val="24"/>
          <w:szCs w:val="24"/>
        </w:rPr>
        <w:t>s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2?</w:t>
      </w:r>
    </w:p>
    <w:p w14:paraId="6ED8535E" w14:textId="77777777" w:rsidR="00A90E85" w:rsidRDefault="009C315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7C0336C1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225882D3" w14:textId="77777777" w:rsidR="00A90E85" w:rsidRDefault="009C3153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4" w:space="720" w:equalWidth="0">
            <w:col w:w="2181" w:space="704"/>
            <w:col w:w="756" w:space="704"/>
            <w:col w:w="758" w:space="1735"/>
            <w:col w:w="3502"/>
          </w:cols>
        </w:sect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389FA41B" w14:textId="77777777" w:rsidR="00A90E85" w:rsidRDefault="00A90E85">
      <w:pPr>
        <w:spacing w:line="120" w:lineRule="exact"/>
        <w:rPr>
          <w:sz w:val="13"/>
          <w:szCs w:val="13"/>
        </w:rPr>
      </w:pPr>
    </w:p>
    <w:p w14:paraId="5F677646" w14:textId="77777777" w:rsidR="00A90E85" w:rsidRDefault="00A90E85">
      <w:pPr>
        <w:spacing w:line="200" w:lineRule="exact"/>
      </w:pPr>
    </w:p>
    <w:p w14:paraId="1F314CCC" w14:textId="77777777" w:rsidR="00A90E85" w:rsidRDefault="00A90E85">
      <w:pPr>
        <w:spacing w:line="200" w:lineRule="exact"/>
      </w:pPr>
    </w:p>
    <w:p w14:paraId="415C0121" w14:textId="77777777" w:rsidR="00A90E85" w:rsidRDefault="00A90E85">
      <w:pPr>
        <w:spacing w:line="200" w:lineRule="exact"/>
      </w:pPr>
    </w:p>
    <w:p w14:paraId="01A432B9" w14:textId="77777777" w:rsidR="00A90E85" w:rsidRDefault="00A90E85">
      <w:pPr>
        <w:spacing w:line="200" w:lineRule="exact"/>
      </w:pPr>
    </w:p>
    <w:p w14:paraId="133A8D9F" w14:textId="77777777" w:rsidR="00A90E85" w:rsidRDefault="00A90E85">
      <w:pPr>
        <w:spacing w:line="200" w:lineRule="exact"/>
      </w:pPr>
    </w:p>
    <w:p w14:paraId="4857B8E5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85D0E01" w14:textId="77777777" w:rsidR="00A90E85" w:rsidRDefault="00A90E85">
      <w:pPr>
        <w:spacing w:line="200" w:lineRule="exact"/>
      </w:pPr>
    </w:p>
    <w:p w14:paraId="54EF3898" w14:textId="77777777" w:rsidR="00A90E85" w:rsidRDefault="00A90E85">
      <w:pPr>
        <w:spacing w:line="200" w:lineRule="exact"/>
      </w:pPr>
    </w:p>
    <w:p w14:paraId="785AFF33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55FD3B84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307BEE6C">
          <v:group id="_x0000_s1291" style="position:absolute;left:0;text-align:left;margin-left:53.75pt;margin-top:127.3pt;width:460.3pt;height:561.7pt;z-index:-251713536;mso-position-horizontal-relative:page;mso-position-vertical-relative:page" coordorigin="1075,2546" coordsize="9206,11234">
            <v:shape id="_x0000_s1294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93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92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6EE117AF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4C568185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DB3A95A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6074B9F6" w14:textId="77777777" w:rsidR="00A90E85" w:rsidRDefault="009C3153">
      <w:pPr>
        <w:spacing w:line="260" w:lineRule="exact"/>
        <w:ind w:left="1165" w:right="3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ou gi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ow?</w:t>
      </w:r>
    </w:p>
    <w:p w14:paraId="790EEB27" w14:textId="77777777" w:rsidR="00A90E85" w:rsidRDefault="00A90E85">
      <w:pPr>
        <w:spacing w:before="4" w:line="260" w:lineRule="exact"/>
        <w:rPr>
          <w:sz w:val="26"/>
          <w:szCs w:val="26"/>
        </w:rPr>
      </w:pPr>
    </w:p>
    <w:p w14:paraId="4C6040BC" w14:textId="77777777" w:rsidR="00A90E85" w:rsidRDefault="009C3153">
      <w:pPr>
        <w:spacing w:line="212" w:lineRule="auto"/>
        <w:ind w:left="1165" w:right="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8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Pic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 of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3A05905" w14:textId="77777777" w:rsidR="00A90E85" w:rsidRDefault="00A90E85">
      <w:pPr>
        <w:spacing w:before="13" w:line="240" w:lineRule="exact"/>
        <w:rPr>
          <w:sz w:val="24"/>
          <w:szCs w:val="24"/>
        </w:rPr>
      </w:pPr>
    </w:p>
    <w:p w14:paraId="5983DDCC" w14:textId="77777777" w:rsidR="00A90E85" w:rsidRDefault="006424AA">
      <w:pPr>
        <w:spacing w:line="260" w:lineRule="exact"/>
        <w:ind w:left="1165" w:right="509"/>
        <w:rPr>
          <w:rFonts w:ascii="Calibri" w:eastAsia="Calibri" w:hAnsi="Calibri" w:cs="Calibri"/>
          <w:color w:val="000000"/>
          <w:sz w:val="24"/>
          <w:szCs w:val="24"/>
        </w:rPr>
      </w:pPr>
      <w:r>
        <w:pict w14:anchorId="1D7668F9">
          <v:group id="_x0000_s1289" style="position:absolute;left:0;text-align:left;margin-left:14.9pt;margin-top:127.55pt;width:13.45pt;height:561.25pt;z-index:-251712512;mso-position-horizontal-relative:page;mso-position-vertical-relative:page" coordorigin="298,2551" coordsize="269,11225">
            <v:shape id="_x0000_s1290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6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 xml:space="preserve">ou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l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ai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li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EC029C">
        <w:rPr>
          <w:rFonts w:ascii="Calibri" w:eastAsia="Calibri" w:hAnsi="Calibri" w:cs="Calibri"/>
          <w:spacing w:val="-3"/>
          <w:sz w:val="24"/>
          <w:szCs w:val="24"/>
        </w:rPr>
        <w:t xml:space="preserve"> or on the </w:t>
      </w:r>
      <w:proofErr w:type="spellStart"/>
      <w:r w:rsidR="00EC029C">
        <w:rPr>
          <w:rFonts w:ascii="Calibri" w:eastAsia="Calibri" w:hAnsi="Calibri" w:cs="Calibri"/>
          <w:spacing w:val="-3"/>
          <w:sz w:val="24"/>
          <w:szCs w:val="24"/>
        </w:rPr>
        <w:t>Numbots</w:t>
      </w:r>
      <w:proofErr w:type="spellEnd"/>
      <w:r w:rsidR="00EC029C">
        <w:rPr>
          <w:rFonts w:ascii="Calibri" w:eastAsia="Calibri" w:hAnsi="Calibri" w:cs="Calibri"/>
          <w:spacing w:val="-3"/>
          <w:sz w:val="24"/>
          <w:szCs w:val="24"/>
        </w:rPr>
        <w:t xml:space="preserve"> app. </w:t>
      </w:r>
    </w:p>
    <w:p w14:paraId="32E0B1CD" w14:textId="77777777" w:rsidR="00EC029C" w:rsidRDefault="00EC029C">
      <w:pPr>
        <w:spacing w:line="260" w:lineRule="exact"/>
        <w:ind w:left="1165" w:right="509"/>
        <w:rPr>
          <w:rFonts w:ascii="Calibri" w:eastAsia="Calibri" w:hAnsi="Calibri" w:cs="Calibri"/>
          <w:color w:val="000000"/>
          <w:sz w:val="24"/>
          <w:szCs w:val="24"/>
        </w:rPr>
      </w:pPr>
    </w:p>
    <w:p w14:paraId="7111E561" w14:textId="77777777" w:rsidR="00EC029C" w:rsidRDefault="00EC029C">
      <w:pPr>
        <w:spacing w:line="260" w:lineRule="exact"/>
        <w:ind w:left="1165" w:right="509"/>
        <w:rPr>
          <w:rFonts w:ascii="Calibri" w:eastAsia="Calibri" w:hAnsi="Calibri" w:cs="Calibri"/>
          <w:color w:val="000000"/>
          <w:sz w:val="24"/>
          <w:szCs w:val="24"/>
        </w:rPr>
      </w:pPr>
    </w:p>
    <w:p w14:paraId="5699A742" w14:textId="77777777" w:rsidR="00EC029C" w:rsidRDefault="00EC029C">
      <w:pPr>
        <w:spacing w:line="260" w:lineRule="exact"/>
        <w:ind w:left="1165" w:right="509"/>
        <w:rPr>
          <w:rFonts w:ascii="Calibri" w:eastAsia="Calibri" w:hAnsi="Calibri" w:cs="Calibri"/>
          <w:sz w:val="24"/>
          <w:szCs w:val="24"/>
        </w:rPr>
        <w:sectPr w:rsidR="00EC029C">
          <w:type w:val="continuous"/>
          <w:pgSz w:w="10800" w:h="14400"/>
          <w:pgMar w:top="740" w:right="400" w:bottom="280" w:left="60" w:header="720" w:footer="720" w:gutter="0"/>
          <w:cols w:space="720"/>
        </w:sectPr>
      </w:pPr>
    </w:p>
    <w:p w14:paraId="5FB273E7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5C155875" w14:textId="77777777" w:rsidR="00A90E85" w:rsidRDefault="00A90E85">
      <w:pPr>
        <w:spacing w:line="200" w:lineRule="exact"/>
      </w:pPr>
    </w:p>
    <w:p w14:paraId="39EF5DCA" w14:textId="77777777" w:rsidR="00A90E85" w:rsidRDefault="006424AA">
      <w:pPr>
        <w:spacing w:line="360" w:lineRule="exact"/>
        <w:ind w:left="1914"/>
        <w:rPr>
          <w:rFonts w:ascii="Calibri" w:eastAsia="Calibri" w:hAnsi="Calibri" w:cs="Calibri"/>
          <w:sz w:val="32"/>
          <w:szCs w:val="32"/>
        </w:rPr>
      </w:pPr>
      <w:r>
        <w:pict w14:anchorId="62A5D3B9">
          <v:group id="_x0000_s1282" style="position:absolute;left:0;text-align:left;margin-left:59pt;margin-top:143.05pt;width:460.3pt;height:561.7pt;z-index:-251709440;mso-position-horizontal-relative:page;mso-position-vertical-relative:page" coordorigin="1075,2546" coordsize="9206,11234">
            <v:shape id="_x0000_s1286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85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84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3" type="#_x0000_t75" style="position:absolute;left:4891;top:11002;width:1582;height:1034">
              <v:imagedata r:id="rId12" o:title="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b/>
          <w:sz w:val="32"/>
          <w:szCs w:val="32"/>
        </w:rPr>
        <w:t>I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 w:rsidR="009C3153">
        <w:rPr>
          <w:rFonts w:ascii="Calibri" w:eastAsia="Calibri" w:hAnsi="Calibri" w:cs="Calibri"/>
          <w:b/>
          <w:sz w:val="32"/>
          <w:szCs w:val="32"/>
        </w:rPr>
        <w:t>an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>n</w:t>
      </w:r>
      <w:r w:rsidR="009C3153">
        <w:rPr>
          <w:rFonts w:ascii="Calibri" w:eastAsia="Calibri" w:hAnsi="Calibri" w:cs="Calibri"/>
          <w:b/>
          <w:sz w:val="32"/>
          <w:szCs w:val="32"/>
        </w:rPr>
        <w:t>t</w:t>
      </w:r>
      <w:r w:rsidR="009C3153"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or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>w</w:t>
      </w:r>
      <w:r w:rsidR="009C3153">
        <w:rPr>
          <w:rFonts w:ascii="Calibri" w:eastAsia="Calibri" w:hAnsi="Calibri" w:cs="Calibri"/>
          <w:b/>
          <w:sz w:val="32"/>
          <w:szCs w:val="32"/>
        </w:rPr>
        <w:t>a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 w:rsidR="009C3153">
        <w:rPr>
          <w:rFonts w:ascii="Calibri" w:eastAsia="Calibri" w:hAnsi="Calibri" w:cs="Calibri"/>
          <w:b/>
          <w:sz w:val="32"/>
          <w:szCs w:val="32"/>
        </w:rPr>
        <w:t>d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and</w:t>
      </w:r>
      <w:r w:rsidR="009C3153"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="009C3153">
        <w:rPr>
          <w:rFonts w:ascii="Calibri" w:eastAsia="Calibri" w:hAnsi="Calibri" w:cs="Calibri"/>
          <w:b/>
          <w:sz w:val="32"/>
          <w:szCs w:val="32"/>
        </w:rPr>
        <w:t>a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 w:rsidR="009C3153">
        <w:rPr>
          <w:rFonts w:ascii="Calibri" w:eastAsia="Calibri" w:hAnsi="Calibri" w:cs="Calibri"/>
          <w:b/>
          <w:sz w:val="32"/>
          <w:szCs w:val="32"/>
        </w:rPr>
        <w:t>k</w:t>
      </w:r>
      <w:r w:rsidR="009C3153">
        <w:rPr>
          <w:rFonts w:ascii="Calibri" w:eastAsia="Calibri" w:hAnsi="Calibri" w:cs="Calibri"/>
          <w:b/>
          <w:spacing w:val="-2"/>
          <w:sz w:val="32"/>
          <w:szCs w:val="32"/>
        </w:rPr>
        <w:t>w</w:t>
      </w:r>
      <w:r w:rsidR="009C3153">
        <w:rPr>
          <w:rFonts w:ascii="Calibri" w:eastAsia="Calibri" w:hAnsi="Calibri" w:cs="Calibri"/>
          <w:b/>
          <w:sz w:val="32"/>
          <w:szCs w:val="32"/>
        </w:rPr>
        <w:t>a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 w:rsidR="009C3153">
        <w:rPr>
          <w:rFonts w:ascii="Calibri" w:eastAsia="Calibri" w:hAnsi="Calibri" w:cs="Calibri"/>
          <w:b/>
          <w:sz w:val="32"/>
          <w:szCs w:val="32"/>
        </w:rPr>
        <w:t>d</w:t>
      </w:r>
      <w:r w:rsidR="009C3153"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in</w:t>
      </w:r>
      <w:r w:rsidR="009C3153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>s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>t</w:t>
      </w:r>
      <w:r w:rsidR="009C3153">
        <w:rPr>
          <w:rFonts w:ascii="Calibri" w:eastAsia="Calibri" w:hAnsi="Calibri" w:cs="Calibri"/>
          <w:b/>
          <w:sz w:val="32"/>
          <w:szCs w:val="32"/>
        </w:rPr>
        <w:t>e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>p</w:t>
      </w:r>
      <w:r w:rsidR="009C3153">
        <w:rPr>
          <w:rFonts w:ascii="Calibri" w:eastAsia="Calibri" w:hAnsi="Calibri" w:cs="Calibri"/>
          <w:b/>
          <w:sz w:val="32"/>
          <w:szCs w:val="32"/>
        </w:rPr>
        <w:t>s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="009C3153">
        <w:rPr>
          <w:rFonts w:ascii="Calibri" w:eastAsia="Calibri" w:hAnsi="Calibri" w:cs="Calibri"/>
          <w:b/>
          <w:sz w:val="32"/>
          <w:szCs w:val="32"/>
        </w:rPr>
        <w:t>f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 xml:space="preserve"> 2</w:t>
      </w:r>
      <w:r w:rsidR="009C3153">
        <w:rPr>
          <w:rFonts w:ascii="Calibri" w:eastAsia="Calibri" w:hAnsi="Calibri" w:cs="Calibri"/>
          <w:b/>
          <w:sz w:val="32"/>
          <w:szCs w:val="32"/>
        </w:rPr>
        <w:t>,5</w:t>
      </w:r>
      <w:r w:rsidR="009C3153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and</w:t>
      </w:r>
      <w:r w:rsidR="009C3153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 w:rsidR="009C3153">
        <w:rPr>
          <w:rFonts w:ascii="Calibri" w:eastAsia="Calibri" w:hAnsi="Calibri" w:cs="Calibri"/>
          <w:b/>
          <w:sz w:val="32"/>
          <w:szCs w:val="32"/>
        </w:rPr>
        <w:t>0</w:t>
      </w:r>
    </w:p>
    <w:p w14:paraId="2EEDEDB1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78C47AEF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0EB8540D">
          <v:group id="_x0000_s1287" style="position:absolute;left:0;text-align:left;margin-left:14.9pt;margin-top:127.55pt;width:13.45pt;height:561.25pt;z-index:-251708416;mso-position-horizontal-relative:page;mso-position-vertical-relative:page" coordorigin="298,2551" coordsize="269,11225">
            <v:shape id="_x0000_s1288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24AD28A6" w14:textId="77777777" w:rsidR="00A90E85" w:rsidRDefault="00A90E85">
      <w:pPr>
        <w:spacing w:before="8" w:line="200" w:lineRule="exact"/>
      </w:pPr>
    </w:p>
    <w:p w14:paraId="21FD2BAB" w14:textId="77777777" w:rsidR="00A90E85" w:rsidRDefault="009C3153">
      <w:pPr>
        <w:tabs>
          <w:tab w:val="left" w:pos="1640"/>
        </w:tabs>
        <w:spacing w:line="188" w:lineRule="auto"/>
        <w:ind w:left="1649" w:right="4033" w:hanging="432"/>
        <w:rPr>
          <w:rFonts w:ascii="Calibri" w:eastAsia="Calibri" w:hAnsi="Calibri" w:cs="Calibri"/>
          <w:sz w:val="36"/>
          <w:szCs w:val="36"/>
        </w:rPr>
        <w:sectPr w:rsidR="00A90E85">
          <w:headerReference w:type="default" r:id="rId13"/>
          <w:pgSz w:w="10800" w:h="14400"/>
          <w:pgMar w:top="2300" w:right="400" w:bottom="280" w:left="60" w:header="305" w:footer="0" w:gutter="0"/>
          <w:cols w:space="720"/>
        </w:sectPr>
      </w:pPr>
      <w:r>
        <w:rPr>
          <w:color w:val="717BA2"/>
          <w:sz w:val="27"/>
          <w:szCs w:val="27"/>
        </w:rPr>
        <w:tab/>
      </w:r>
      <w:r>
        <w:rPr>
          <w:rFonts w:ascii="Calibri" w:eastAsia="Calibri" w:hAnsi="Calibri" w:cs="Calibri"/>
          <w:color w:val="000000"/>
          <w:sz w:val="36"/>
          <w:szCs w:val="36"/>
        </w:rPr>
        <w:t>Chi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color w:val="000000"/>
          <w:sz w:val="36"/>
          <w:szCs w:val="36"/>
        </w:rPr>
        <w:t>d</w:t>
      </w:r>
      <w:r>
        <w:rPr>
          <w:rFonts w:ascii="Calibri" w:eastAsia="Calibri" w:hAnsi="Calibri" w:cs="Calibri"/>
          <w:color w:val="000000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000000"/>
          <w:sz w:val="36"/>
          <w:szCs w:val="36"/>
        </w:rPr>
        <w:t>en</w:t>
      </w:r>
      <w:r>
        <w:rPr>
          <w:rFonts w:ascii="Calibri" w:eastAsia="Calibri" w:hAnsi="Calibri" w:cs="Calibri"/>
          <w:color w:val="000000"/>
          <w:spacing w:val="6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s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color w:val="000000"/>
          <w:sz w:val="36"/>
          <w:szCs w:val="36"/>
        </w:rPr>
        <w:t>ould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be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a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b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color w:val="000000"/>
          <w:sz w:val="36"/>
          <w:szCs w:val="36"/>
        </w:rPr>
        <w:t>e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o </w:t>
      </w:r>
      <w:r>
        <w:rPr>
          <w:rFonts w:ascii="Calibri" w:eastAsia="Calibri" w:hAnsi="Calibri" w:cs="Calibri"/>
          <w:color w:val="000000"/>
          <w:spacing w:val="-4"/>
          <w:sz w:val="36"/>
          <w:szCs w:val="36"/>
        </w:rPr>
        <w:t>s</w:t>
      </w:r>
      <w:r>
        <w:rPr>
          <w:rFonts w:ascii="Calibri" w:eastAsia="Calibri" w:hAnsi="Calibri" w:cs="Calibri"/>
          <w:color w:val="00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art 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t </w:t>
      </w:r>
      <w:r>
        <w:rPr>
          <w:rFonts w:ascii="Calibri" w:eastAsia="Calibri" w:hAnsi="Calibri" w:cs="Calibri"/>
          <w:color w:val="000000"/>
          <w:spacing w:val="-8"/>
          <w:sz w:val="36"/>
          <w:szCs w:val="36"/>
        </w:rPr>
        <w:t>z</w:t>
      </w:r>
      <w:r>
        <w:rPr>
          <w:rFonts w:ascii="Calibri" w:eastAsia="Calibri" w:hAnsi="Calibri" w:cs="Calibri"/>
          <w:color w:val="000000"/>
          <w:sz w:val="36"/>
          <w:szCs w:val="36"/>
        </w:rPr>
        <w:t>e</w:t>
      </w:r>
      <w:r>
        <w:rPr>
          <w:rFonts w:ascii="Calibri" w:eastAsia="Calibri" w:hAnsi="Calibri" w:cs="Calibri"/>
          <w:color w:val="000000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000000"/>
          <w:sz w:val="36"/>
          <w:szCs w:val="36"/>
        </w:rPr>
        <w:t>o a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>d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then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36"/>
          <w:szCs w:val="36"/>
        </w:rPr>
        <w:t>c</w:t>
      </w:r>
      <w:r>
        <w:rPr>
          <w:rFonts w:ascii="Calibri" w:eastAsia="Calibri" w:hAnsi="Calibri" w:cs="Calibri"/>
          <w:color w:val="000000"/>
          <w:sz w:val="36"/>
          <w:szCs w:val="36"/>
        </w:rPr>
        <w:t>ou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on</w:t>
      </w:r>
    </w:p>
    <w:p w14:paraId="0880FDEA" w14:textId="77777777" w:rsidR="00A90E85" w:rsidRDefault="009C3153">
      <w:pPr>
        <w:spacing w:before="47"/>
        <w:ind w:left="1217"/>
        <w:rPr>
          <w:rFonts w:ascii="Calibri" w:eastAsia="Calibri" w:hAnsi="Calibri" w:cs="Calibri"/>
          <w:sz w:val="36"/>
          <w:szCs w:val="36"/>
        </w:rPr>
      </w:pPr>
      <w:r>
        <w:rPr>
          <w:color w:val="717BA2"/>
          <w:sz w:val="27"/>
          <w:szCs w:val="27"/>
        </w:rPr>
        <w:t xml:space="preserve">   </w:t>
      </w:r>
      <w:r>
        <w:rPr>
          <w:color w:val="717BA2"/>
          <w:spacing w:val="18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0 2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4 6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8 10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12 14 16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18 20</w:t>
      </w:r>
    </w:p>
    <w:p w14:paraId="5799B5B9" w14:textId="77777777" w:rsidR="00A90E85" w:rsidRDefault="009C3153">
      <w:pPr>
        <w:spacing w:before="26"/>
        <w:ind w:left="1217"/>
        <w:rPr>
          <w:rFonts w:ascii="Calibri" w:eastAsia="Calibri" w:hAnsi="Calibri" w:cs="Calibri"/>
          <w:sz w:val="36"/>
          <w:szCs w:val="36"/>
        </w:rPr>
      </w:pPr>
      <w:r>
        <w:rPr>
          <w:color w:val="717BA2"/>
          <w:sz w:val="27"/>
          <w:szCs w:val="27"/>
        </w:rPr>
        <w:t xml:space="preserve">   </w:t>
      </w:r>
      <w:r>
        <w:rPr>
          <w:color w:val="717BA2"/>
          <w:spacing w:val="18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0 5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10 15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20 25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30 35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40 45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50</w:t>
      </w:r>
    </w:p>
    <w:p w14:paraId="3EDD717E" w14:textId="77777777" w:rsidR="00A90E85" w:rsidRDefault="009C3153">
      <w:pPr>
        <w:spacing w:before="26"/>
        <w:ind w:left="1217"/>
        <w:rPr>
          <w:rFonts w:ascii="Calibri" w:eastAsia="Calibri" w:hAnsi="Calibri" w:cs="Calibri"/>
          <w:sz w:val="36"/>
          <w:szCs w:val="36"/>
        </w:rPr>
      </w:pPr>
      <w:r>
        <w:rPr>
          <w:color w:val="717BA2"/>
          <w:sz w:val="27"/>
          <w:szCs w:val="27"/>
        </w:rPr>
        <w:t xml:space="preserve">   </w:t>
      </w:r>
      <w:r>
        <w:rPr>
          <w:color w:val="717BA2"/>
          <w:spacing w:val="18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0 10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20 30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40 50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60 70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80 90</w:t>
      </w:r>
    </w:p>
    <w:p w14:paraId="5057CF35" w14:textId="77777777" w:rsidR="00A90E85" w:rsidRDefault="009C3153">
      <w:pPr>
        <w:tabs>
          <w:tab w:val="left" w:pos="1640"/>
        </w:tabs>
        <w:spacing w:before="100" w:line="188" w:lineRule="auto"/>
        <w:ind w:left="1649" w:right="-66" w:hanging="432"/>
        <w:rPr>
          <w:rFonts w:ascii="Calibri" w:eastAsia="Calibri" w:hAnsi="Calibri" w:cs="Calibri"/>
          <w:sz w:val="36"/>
          <w:szCs w:val="36"/>
        </w:rPr>
      </w:pPr>
      <w:r>
        <w:rPr>
          <w:color w:val="717BA2"/>
          <w:sz w:val="27"/>
          <w:szCs w:val="27"/>
        </w:rPr>
        <w:tab/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W</w:t>
      </w:r>
      <w:r>
        <w:rPr>
          <w:rFonts w:ascii="Calibri" w:eastAsia="Calibri" w:hAnsi="Calibri" w:cs="Calibri"/>
          <w:color w:val="000000"/>
          <w:sz w:val="36"/>
          <w:szCs w:val="36"/>
        </w:rPr>
        <w:t>h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color w:val="000000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color w:val="000000"/>
          <w:sz w:val="36"/>
          <w:szCs w:val="36"/>
        </w:rPr>
        <w:t>o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>fide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th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color w:val="000000"/>
          <w:sz w:val="36"/>
          <w:szCs w:val="36"/>
        </w:rPr>
        <w:t>y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s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color w:val="000000"/>
          <w:sz w:val="36"/>
          <w:szCs w:val="36"/>
        </w:rPr>
        <w:t>ould try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color w:val="000000"/>
          <w:sz w:val="36"/>
          <w:szCs w:val="36"/>
        </w:rPr>
        <w:t>ou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color w:val="000000"/>
          <w:sz w:val="36"/>
          <w:szCs w:val="36"/>
        </w:rPr>
        <w:t>ng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back</w:t>
      </w:r>
      <w:r>
        <w:rPr>
          <w:rFonts w:ascii="Calibri" w:eastAsia="Calibri" w:hAnsi="Calibri" w:cs="Calibri"/>
          <w:color w:val="000000"/>
          <w:spacing w:val="-6"/>
          <w:sz w:val="36"/>
          <w:szCs w:val="36"/>
        </w:rPr>
        <w:t>w</w:t>
      </w:r>
      <w:r>
        <w:rPr>
          <w:rFonts w:ascii="Calibri" w:eastAsia="Calibri" w:hAnsi="Calibri" w:cs="Calibri"/>
          <w:color w:val="000000"/>
          <w:sz w:val="36"/>
          <w:szCs w:val="36"/>
        </w:rPr>
        <w:t>a</w:t>
      </w:r>
      <w:r>
        <w:rPr>
          <w:rFonts w:ascii="Calibri" w:eastAsia="Calibri" w:hAnsi="Calibri" w:cs="Calibri"/>
          <w:color w:val="000000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000000"/>
          <w:sz w:val="36"/>
          <w:szCs w:val="36"/>
        </w:rPr>
        <w:t>ds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36"/>
          <w:szCs w:val="36"/>
        </w:rPr>
        <w:t>s</w:t>
      </w:r>
      <w:r>
        <w:rPr>
          <w:rFonts w:ascii="Calibri" w:eastAsia="Calibri" w:hAnsi="Calibri" w:cs="Calibri"/>
          <w:color w:val="000000"/>
          <w:spacing w:val="-5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z w:val="36"/>
          <w:szCs w:val="36"/>
        </w:rPr>
        <w:t>e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color w:val="000000"/>
          <w:sz w:val="36"/>
          <w:szCs w:val="36"/>
        </w:rPr>
        <w:t>s f</w:t>
      </w:r>
      <w:r>
        <w:rPr>
          <w:rFonts w:ascii="Calibri" w:eastAsia="Calibri" w:hAnsi="Calibri" w:cs="Calibri"/>
          <w:color w:val="000000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color w:val="000000"/>
          <w:sz w:val="36"/>
          <w:szCs w:val="36"/>
        </w:rPr>
        <w:t>om a</w:t>
      </w:r>
      <w:r>
        <w:rPr>
          <w:rFonts w:ascii="Calibri" w:eastAsia="Calibri" w:hAnsi="Calibri" w:cs="Calibri"/>
          <w:color w:val="000000"/>
          <w:spacing w:val="-6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>y of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the 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>um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>b</w:t>
      </w:r>
      <w:r>
        <w:rPr>
          <w:rFonts w:ascii="Calibri" w:eastAsia="Calibri" w:hAnsi="Calibri" w:cs="Calibri"/>
          <w:color w:val="000000"/>
          <w:sz w:val="36"/>
          <w:szCs w:val="36"/>
        </w:rPr>
        <w:t>e</w:t>
      </w:r>
      <w:r>
        <w:rPr>
          <w:rFonts w:ascii="Calibri" w:eastAsia="Calibri" w:hAnsi="Calibri" w:cs="Calibri"/>
          <w:color w:val="000000"/>
          <w:spacing w:val="-7"/>
          <w:sz w:val="36"/>
          <w:szCs w:val="36"/>
        </w:rPr>
        <w:t>r</w:t>
      </w:r>
      <w:r>
        <w:rPr>
          <w:rFonts w:ascii="Calibri" w:eastAsia="Calibri" w:hAnsi="Calibri" w:cs="Calibri"/>
          <w:color w:val="000000"/>
          <w:sz w:val="36"/>
          <w:szCs w:val="36"/>
        </w:rPr>
        <w:t>s</w:t>
      </w:r>
      <w:r>
        <w:rPr>
          <w:rFonts w:ascii="Calibri" w:eastAsia="Calibri" w:hAnsi="Calibri" w:cs="Calibri"/>
          <w:color w:val="000000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ab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>ov</w:t>
      </w:r>
      <w:r>
        <w:rPr>
          <w:rFonts w:ascii="Calibri" w:eastAsia="Calibri" w:hAnsi="Calibri" w:cs="Calibri"/>
          <w:color w:val="000000"/>
          <w:sz w:val="36"/>
          <w:szCs w:val="36"/>
        </w:rPr>
        <w:t>e</w:t>
      </w:r>
    </w:p>
    <w:p w14:paraId="53B4F553" w14:textId="77777777" w:rsidR="00A90E85" w:rsidRDefault="009C3153">
      <w:pPr>
        <w:spacing w:line="280" w:lineRule="exact"/>
        <w:ind w:left="519" w:right="1254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spacing w:val="-4"/>
          <w:position w:val="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position w:val="1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position w:val="1"/>
          <w:sz w:val="24"/>
          <w:szCs w:val="24"/>
          <w:u w:val="single" w:color="000000"/>
        </w:rPr>
        <w:t>y</w:t>
      </w:r>
    </w:p>
    <w:p w14:paraId="60345F85" w14:textId="77777777" w:rsidR="00A90E85" w:rsidRDefault="00A90E85">
      <w:pPr>
        <w:spacing w:before="4" w:line="100" w:lineRule="exact"/>
        <w:rPr>
          <w:sz w:val="11"/>
          <w:szCs w:val="11"/>
        </w:rPr>
      </w:pPr>
    </w:p>
    <w:p w14:paraId="54416082" w14:textId="77777777" w:rsidR="00A90E85" w:rsidRDefault="009C3153">
      <w:pPr>
        <w:spacing w:line="280" w:lineRule="exact"/>
        <w:ind w:left="110" w:right="8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How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ma</w:t>
      </w: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ou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ou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t?</w:t>
      </w:r>
    </w:p>
    <w:p w14:paraId="6B204A58" w14:textId="77777777" w:rsidR="00A90E85" w:rsidRDefault="00A90E85">
      <w:pPr>
        <w:spacing w:line="120" w:lineRule="exact"/>
        <w:rPr>
          <w:sz w:val="12"/>
          <w:szCs w:val="12"/>
        </w:rPr>
      </w:pPr>
    </w:p>
    <w:p w14:paraId="50D0FA1E" w14:textId="77777777" w:rsidR="00A90E85" w:rsidRDefault="009C3153">
      <w:pPr>
        <w:spacing w:line="280" w:lineRule="exact"/>
        <w:ind w:left="-22" w:right="719"/>
        <w:jc w:val="center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263" w:space="704"/>
            <w:col w:w="3373"/>
          </w:cols>
        </w:sectPr>
      </w:pP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How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ma</w:t>
      </w: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2s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 c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ou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ma</w:t>
      </w:r>
      <w:r>
        <w:rPr>
          <w:rFonts w:ascii="Calibri" w:eastAsia="Calibri" w:hAnsi="Calibri" w:cs="Calibri"/>
          <w:b/>
          <w:spacing w:val="-7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0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?</w:t>
      </w:r>
    </w:p>
    <w:p w14:paraId="7C183D51" w14:textId="77777777" w:rsidR="00A90E85" w:rsidRDefault="00A90E85">
      <w:pPr>
        <w:spacing w:before="6" w:line="140" w:lineRule="exact"/>
        <w:rPr>
          <w:sz w:val="14"/>
          <w:szCs w:val="14"/>
        </w:rPr>
      </w:pPr>
    </w:p>
    <w:p w14:paraId="48F54642" w14:textId="77777777" w:rsidR="00A90E85" w:rsidRDefault="00A90E85">
      <w:pPr>
        <w:spacing w:line="200" w:lineRule="exact"/>
      </w:pPr>
    </w:p>
    <w:p w14:paraId="0495394E" w14:textId="77777777" w:rsidR="00A90E85" w:rsidRDefault="00A90E85">
      <w:pPr>
        <w:spacing w:line="200" w:lineRule="exact"/>
      </w:pPr>
    </w:p>
    <w:p w14:paraId="6BC42B51" w14:textId="77777777" w:rsidR="00A90E85" w:rsidRDefault="00A90E85">
      <w:pPr>
        <w:spacing w:line="200" w:lineRule="exact"/>
      </w:pPr>
    </w:p>
    <w:p w14:paraId="5FBEB54A" w14:textId="77777777" w:rsidR="00A90E85" w:rsidRDefault="00A90E85">
      <w:pPr>
        <w:spacing w:line="200" w:lineRule="exact"/>
      </w:pPr>
    </w:p>
    <w:p w14:paraId="323DC342" w14:textId="77777777" w:rsidR="00A90E85" w:rsidRDefault="00A90E85">
      <w:pPr>
        <w:spacing w:line="200" w:lineRule="exact"/>
      </w:pPr>
    </w:p>
    <w:p w14:paraId="0678799F" w14:textId="77777777" w:rsidR="00A90E85" w:rsidRDefault="00A90E85">
      <w:pPr>
        <w:spacing w:line="200" w:lineRule="exact"/>
      </w:pPr>
    </w:p>
    <w:p w14:paraId="56DE768B" w14:textId="77777777" w:rsidR="00A90E85" w:rsidRDefault="00A90E85">
      <w:pPr>
        <w:spacing w:line="200" w:lineRule="exact"/>
      </w:pPr>
    </w:p>
    <w:p w14:paraId="2F768BA9" w14:textId="77777777" w:rsidR="00A90E85" w:rsidRDefault="00A90E85">
      <w:pPr>
        <w:spacing w:line="200" w:lineRule="exact"/>
      </w:pPr>
    </w:p>
    <w:p w14:paraId="71D8B213" w14:textId="77777777" w:rsidR="00A90E85" w:rsidRDefault="009C3153">
      <w:pPr>
        <w:spacing w:before="4" w:line="320" w:lineRule="exact"/>
        <w:ind w:left="5124" w:right="423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24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op</w:t>
      </w:r>
      <w:r>
        <w:rPr>
          <w:rFonts w:ascii="Calibri" w:eastAsia="Calibri" w:hAnsi="Calibri" w:cs="Calibri"/>
          <w:b/>
          <w:spacing w:val="-6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</w:t>
      </w:r>
    </w:p>
    <w:p w14:paraId="21348162" w14:textId="77777777" w:rsidR="00A90E85" w:rsidRDefault="00A90E85">
      <w:pPr>
        <w:spacing w:before="8" w:line="100" w:lineRule="exact"/>
        <w:rPr>
          <w:sz w:val="11"/>
          <w:szCs w:val="11"/>
        </w:rPr>
      </w:pPr>
    </w:p>
    <w:p w14:paraId="76545774" w14:textId="77777777" w:rsidR="00A90E85" w:rsidRDefault="00A90E85">
      <w:pPr>
        <w:spacing w:line="200" w:lineRule="exact"/>
      </w:pPr>
    </w:p>
    <w:p w14:paraId="1CABE897" w14:textId="77777777" w:rsidR="00A90E85" w:rsidRDefault="00A90E85">
      <w:pPr>
        <w:spacing w:line="200" w:lineRule="exact"/>
      </w:pPr>
    </w:p>
    <w:p w14:paraId="0A06AE9E" w14:textId="77777777" w:rsidR="00A90E85" w:rsidRDefault="009C3153">
      <w:pPr>
        <w:spacing w:before="11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z w:val="24"/>
          <w:szCs w:val="24"/>
        </w:rPr>
        <w:t>!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in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3D659AFF" w14:textId="77777777" w:rsidR="00A90E85" w:rsidRDefault="009C3153">
      <w:pPr>
        <w:spacing w:line="28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2x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le,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son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2,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</w:p>
    <w:p w14:paraId="7DF7F9EE" w14:textId="77777777" w:rsidR="00A90E85" w:rsidRDefault="00A90E85">
      <w:pPr>
        <w:spacing w:before="3" w:line="100" w:lineRule="exact"/>
        <w:rPr>
          <w:sz w:val="11"/>
          <w:szCs w:val="11"/>
        </w:rPr>
      </w:pPr>
    </w:p>
    <w:p w14:paraId="2D3C22BD" w14:textId="77777777" w:rsidR="00A90E85" w:rsidRDefault="009C3153">
      <w:pPr>
        <w:spacing w:line="280" w:lineRule="exact"/>
        <w:ind w:left="1165" w:right="402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ep    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10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12                    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70D6920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5886E0DE" w14:textId="77777777" w:rsidR="00A90E85" w:rsidRDefault="00A90E85">
      <w:pPr>
        <w:spacing w:line="200" w:lineRule="exact"/>
      </w:pPr>
    </w:p>
    <w:p w14:paraId="496D8262" w14:textId="77777777" w:rsidR="00A90E85" w:rsidRDefault="009C3153">
      <w:pPr>
        <w:spacing w:line="360" w:lineRule="exact"/>
        <w:ind w:left="264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nd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ha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v</w:t>
      </w:r>
      <w:r>
        <w:rPr>
          <w:rFonts w:ascii="Calibri" w:eastAsia="Calibri" w:hAnsi="Calibri" w:cs="Calibri"/>
          <w:b/>
          <w:sz w:val="32"/>
          <w:szCs w:val="32"/>
        </w:rPr>
        <w:t>es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mbe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1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092FCC5C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09BFA856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507D2328">
          <v:group id="_x0000_s1280" style="position:absolute;left:0;text-align:left;margin-left:14.9pt;margin-top:127.55pt;width:13.45pt;height:561.25pt;z-index:-251706368;mso-position-horizontal-relative:page;mso-position-vertical-relative:page" coordorigin="298,2551" coordsize="269,11225">
            <v:shape id="_x0000_s1281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18A9A697" w14:textId="77777777" w:rsidR="00A90E85" w:rsidRDefault="00A90E85">
      <w:pPr>
        <w:spacing w:before="6" w:line="160" w:lineRule="exact"/>
        <w:rPr>
          <w:sz w:val="16"/>
          <w:szCs w:val="16"/>
        </w:rPr>
        <w:sectPr w:rsidR="00A90E85">
          <w:headerReference w:type="default" r:id="rId14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3F689CF0" w14:textId="77777777" w:rsidR="00A90E85" w:rsidRDefault="009C3153">
      <w:pPr>
        <w:spacing w:before="4"/>
        <w:ind w:left="1446" w:right="1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+ 0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0</w:t>
      </w:r>
    </w:p>
    <w:p w14:paraId="2B5971DD" w14:textId="77777777" w:rsidR="00A90E85" w:rsidRDefault="009C3153">
      <w:pPr>
        <w:spacing w:before="44"/>
        <w:ind w:left="1446" w:right="1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+ 1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</w:t>
      </w:r>
    </w:p>
    <w:p w14:paraId="2171FA7D" w14:textId="77777777" w:rsidR="00A90E85" w:rsidRDefault="009C3153">
      <w:pPr>
        <w:spacing w:before="44"/>
        <w:ind w:left="1446" w:right="1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+ 2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4</w:t>
      </w:r>
    </w:p>
    <w:p w14:paraId="2CA340AA" w14:textId="77777777" w:rsidR="00A90E85" w:rsidRDefault="009C3153">
      <w:pPr>
        <w:spacing w:before="44"/>
        <w:ind w:left="1446" w:right="1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+ 3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6</w:t>
      </w:r>
    </w:p>
    <w:p w14:paraId="0DF47687" w14:textId="77777777" w:rsidR="00A90E85" w:rsidRDefault="009C3153">
      <w:pPr>
        <w:spacing w:before="44"/>
        <w:ind w:left="1446" w:right="1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+ 4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8</w:t>
      </w:r>
    </w:p>
    <w:p w14:paraId="7673D86E" w14:textId="77777777" w:rsidR="00A90E85" w:rsidRDefault="009C3153">
      <w:pPr>
        <w:spacing w:before="44"/>
        <w:ind w:left="1376" w:right="10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+ 5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= </w:t>
      </w: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0</w:t>
      </w:r>
    </w:p>
    <w:p w14:paraId="5542E76D" w14:textId="77777777" w:rsidR="00A90E85" w:rsidRDefault="009C3153">
      <w:pPr>
        <w:spacing w:before="45"/>
        <w:ind w:left="1376" w:right="1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6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+ 6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12</w:t>
      </w:r>
    </w:p>
    <w:p w14:paraId="02B516FE" w14:textId="77777777" w:rsidR="00A90E85" w:rsidRDefault="009C3153">
      <w:pPr>
        <w:spacing w:before="44"/>
        <w:ind w:left="1376" w:right="1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+ 7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14</w:t>
      </w:r>
    </w:p>
    <w:p w14:paraId="783FD24E" w14:textId="77777777" w:rsidR="00A90E85" w:rsidRDefault="009C3153">
      <w:pPr>
        <w:spacing w:before="44"/>
        <w:ind w:left="1376" w:right="1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+ 8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16</w:t>
      </w:r>
    </w:p>
    <w:p w14:paraId="4373F7D8" w14:textId="77777777" w:rsidR="00A90E85" w:rsidRDefault="009C3153">
      <w:pPr>
        <w:spacing w:before="44"/>
        <w:ind w:left="1376" w:right="1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9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+ 9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18</w:t>
      </w:r>
    </w:p>
    <w:p w14:paraId="52F7ED76" w14:textId="77777777" w:rsidR="00A90E85" w:rsidRDefault="009C3153">
      <w:pPr>
        <w:spacing w:before="44" w:line="320" w:lineRule="exact"/>
        <w:ind w:left="1235" w:right="-4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 +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10 =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20</w:t>
      </w:r>
    </w:p>
    <w:p w14:paraId="0C5DB976" w14:textId="77777777" w:rsidR="00A90E85" w:rsidRDefault="009C3153">
      <w:pPr>
        <w:spacing w:before="4"/>
        <w:ind w:left="72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 w:eastAsia="Calibri" w:hAnsi="Calibri" w:cs="Calibri"/>
          <w:sz w:val="28"/>
          <w:szCs w:val="28"/>
        </w:rPr>
        <w:t>½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0</w:t>
      </w:r>
    </w:p>
    <w:p w14:paraId="02A0A56F" w14:textId="77777777" w:rsidR="00A90E85" w:rsidRDefault="009C3153">
      <w:pPr>
        <w:spacing w:before="44"/>
        <w:ind w:left="7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½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1</w:t>
      </w:r>
    </w:p>
    <w:p w14:paraId="67F74453" w14:textId="77777777" w:rsidR="00A90E85" w:rsidRDefault="009C3153">
      <w:pPr>
        <w:spacing w:before="44"/>
        <w:ind w:left="7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½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2</w:t>
      </w:r>
    </w:p>
    <w:p w14:paraId="14051C6B" w14:textId="77777777" w:rsidR="00A90E85" w:rsidRDefault="009C3153">
      <w:pPr>
        <w:spacing w:before="44"/>
        <w:ind w:left="7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½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6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3</w:t>
      </w:r>
    </w:p>
    <w:p w14:paraId="231FED72" w14:textId="77777777" w:rsidR="00A90E85" w:rsidRDefault="009C3153">
      <w:pPr>
        <w:spacing w:before="44"/>
        <w:ind w:left="7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½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8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= 4</w:t>
      </w:r>
    </w:p>
    <w:p w14:paraId="1AE4E736" w14:textId="77777777" w:rsidR="00A90E85" w:rsidRDefault="009C3153">
      <w:pPr>
        <w:spacing w:before="44"/>
        <w:ind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½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0 =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5</w:t>
      </w:r>
    </w:p>
    <w:p w14:paraId="5A86D051" w14:textId="77777777" w:rsidR="00A90E85" w:rsidRDefault="009C3153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00F29B21" w14:textId="77777777" w:rsidR="00A90E85" w:rsidRDefault="00A90E85">
      <w:pPr>
        <w:spacing w:line="200" w:lineRule="exact"/>
      </w:pPr>
    </w:p>
    <w:p w14:paraId="76360372" w14:textId="77777777" w:rsidR="00A90E85" w:rsidRDefault="00A90E85">
      <w:pPr>
        <w:spacing w:line="200" w:lineRule="exact"/>
      </w:pPr>
    </w:p>
    <w:p w14:paraId="112F310B" w14:textId="77777777" w:rsidR="00A90E85" w:rsidRDefault="00A90E85">
      <w:pPr>
        <w:spacing w:line="200" w:lineRule="exact"/>
      </w:pPr>
    </w:p>
    <w:p w14:paraId="5A791EFA" w14:textId="77777777" w:rsidR="009C3153" w:rsidRDefault="009C3153">
      <w:pPr>
        <w:spacing w:line="334" w:lineRule="auto"/>
        <w:ind w:right="1249" w:firstLine="684"/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</w:pPr>
    </w:p>
    <w:p w14:paraId="73A64E8F" w14:textId="77777777" w:rsidR="00A90E85" w:rsidRDefault="009C3153">
      <w:pPr>
        <w:spacing w:line="334" w:lineRule="auto"/>
        <w:ind w:right="1249" w:firstLine="684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2660" w:space="559"/>
            <w:col w:w="1236" w:space="2383"/>
            <w:col w:w="3502"/>
          </w:cols>
        </w:sect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9?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6?</w:t>
      </w:r>
    </w:p>
    <w:p w14:paraId="4E20B9D0" w14:textId="77777777" w:rsidR="00A90E85" w:rsidRDefault="00A90E85">
      <w:pPr>
        <w:spacing w:line="200" w:lineRule="exact"/>
      </w:pPr>
    </w:p>
    <w:p w14:paraId="58852FC3" w14:textId="77777777" w:rsidR="00A90E85" w:rsidRDefault="00A90E85">
      <w:pPr>
        <w:spacing w:line="200" w:lineRule="exact"/>
      </w:pPr>
    </w:p>
    <w:p w14:paraId="08862575" w14:textId="77777777" w:rsidR="00A90E85" w:rsidRDefault="00A90E85">
      <w:pPr>
        <w:spacing w:line="200" w:lineRule="exact"/>
      </w:pPr>
    </w:p>
    <w:p w14:paraId="1D57B646" w14:textId="77777777" w:rsidR="00A90E85" w:rsidRDefault="00A90E85">
      <w:pPr>
        <w:spacing w:before="8" w:line="220" w:lineRule="exact"/>
        <w:rPr>
          <w:sz w:val="22"/>
          <w:szCs w:val="22"/>
        </w:rPr>
      </w:pPr>
    </w:p>
    <w:p w14:paraId="48F85AD2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6BBA845A">
          <v:group id="_x0000_s1276" style="position:absolute;left:0;text-align:left;margin-left:53.75pt;margin-top:127.3pt;width:460.3pt;height:561.7pt;z-index:-251707392;mso-position-horizontal-relative:page;mso-position-vertical-relative:page" coordorigin="1075,2546" coordsize="9206,11234">
            <v:shape id="_x0000_s1279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78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77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7AC0F763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57DF8DA5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649D65F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49B1D5C6" w14:textId="77777777" w:rsidR="00A90E85" w:rsidRDefault="009C3153">
      <w:pPr>
        <w:spacing w:line="280" w:lineRule="exact"/>
        <w:ind w:left="1165" w:right="5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7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8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 “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8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“Pin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7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mber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662EFE9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5C9A9576" w14:textId="77777777" w:rsidR="00A90E85" w:rsidRDefault="009C3153">
      <w:pPr>
        <w:spacing w:line="280" w:lineRule="exact"/>
        <w:ind w:left="1165" w:right="880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B192C9"/>
          <w:spacing w:val="-52"/>
          <w:sz w:val="24"/>
          <w:szCs w:val="24"/>
        </w:rPr>
        <w:t xml:space="preserve"> </w:t>
      </w:r>
      <w:hyperlink r:id="rId15"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pacing w:val="-3"/>
            <w:sz w:val="24"/>
            <w:szCs w:val="24"/>
            <w:u w:val="single" w:color="B192C9"/>
          </w:rPr>
          <w:t>c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om</w:t>
        </w:r>
        <w:r>
          <w:rPr>
            <w:rFonts w:ascii="Calibri" w:eastAsia="Calibri" w:hAnsi="Calibri" w:cs="Calibri"/>
            <w:color w:val="B192C9"/>
            <w:spacing w:val="10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a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an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 90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14:paraId="3164A536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7D22DE2F" w14:textId="77777777" w:rsidR="00A90E85" w:rsidRDefault="00A90E85">
      <w:pPr>
        <w:spacing w:line="200" w:lineRule="exact"/>
      </w:pPr>
    </w:p>
    <w:p w14:paraId="3DB29B8C" w14:textId="77777777" w:rsidR="00A90E85" w:rsidRDefault="009C3153">
      <w:pPr>
        <w:spacing w:line="360" w:lineRule="exact"/>
        <w:ind w:left="374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0806280C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6F3B1432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882B913" w14:textId="77777777" w:rsidR="00A90E85" w:rsidRDefault="00A90E85">
      <w:pPr>
        <w:spacing w:before="9" w:line="140" w:lineRule="exact"/>
        <w:rPr>
          <w:sz w:val="14"/>
          <w:szCs w:val="1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5A02F1EE" w14:textId="77777777" w:rsidR="00A90E85" w:rsidRDefault="009C3153">
      <w:pPr>
        <w:spacing w:before="16"/>
        <w:ind w:left="1311" w:right="-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3E08241B" w14:textId="77777777" w:rsidR="00A90E85" w:rsidRDefault="009C3153">
      <w:pPr>
        <w:spacing w:before="34"/>
        <w:ind w:left="1311" w:right="-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95E082F" w14:textId="77777777" w:rsidR="00A90E85" w:rsidRDefault="009C3153">
      <w:pPr>
        <w:spacing w:before="36"/>
        <w:ind w:left="1311" w:right="-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076CCDE4" w14:textId="77777777" w:rsidR="00A90E85" w:rsidRDefault="009C3153">
      <w:pPr>
        <w:spacing w:before="34"/>
        <w:ind w:left="131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74235CFF" w14:textId="77777777" w:rsidR="00A90E85" w:rsidRDefault="00A90E85">
      <w:pPr>
        <w:spacing w:before="9" w:line="120" w:lineRule="exact"/>
        <w:rPr>
          <w:sz w:val="13"/>
          <w:szCs w:val="13"/>
        </w:rPr>
      </w:pPr>
    </w:p>
    <w:p w14:paraId="0BB3932F" w14:textId="77777777" w:rsidR="00A90E85" w:rsidRDefault="00A90E85">
      <w:pPr>
        <w:spacing w:line="200" w:lineRule="exact"/>
      </w:pPr>
    </w:p>
    <w:p w14:paraId="03221EF6" w14:textId="77777777" w:rsidR="00A90E85" w:rsidRDefault="009C3153">
      <w:pPr>
        <w:ind w:left="13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4F0A6F46" w14:textId="77777777" w:rsidR="00A90E85" w:rsidRDefault="009C3153">
      <w:pPr>
        <w:spacing w:before="36"/>
        <w:ind w:left="13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E5BBB34" w14:textId="77777777" w:rsidR="00A90E85" w:rsidRDefault="009C3153">
      <w:pPr>
        <w:spacing w:before="34"/>
        <w:ind w:left="13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0029A485" w14:textId="77777777" w:rsidR="00A90E85" w:rsidRDefault="009C3153">
      <w:pPr>
        <w:spacing w:before="36" w:line="260" w:lineRule="exact"/>
        <w:ind w:left="13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589921A3" w14:textId="77777777" w:rsidR="00A90E85" w:rsidRDefault="009C3153">
      <w:pPr>
        <w:spacing w:before="16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05AC4136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3C4E720F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287A8131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7EBB032C" w14:textId="77777777" w:rsidR="00A90E85" w:rsidRDefault="00A90E85">
      <w:pPr>
        <w:spacing w:before="9" w:line="120" w:lineRule="exact"/>
        <w:rPr>
          <w:sz w:val="13"/>
          <w:szCs w:val="13"/>
        </w:rPr>
      </w:pPr>
    </w:p>
    <w:p w14:paraId="6775AF09" w14:textId="77777777" w:rsidR="00A90E85" w:rsidRDefault="00A90E85">
      <w:pPr>
        <w:spacing w:line="200" w:lineRule="exact"/>
      </w:pPr>
    </w:p>
    <w:p w14:paraId="28C8D672" w14:textId="77777777" w:rsidR="00A90E85" w:rsidRDefault="009C3153">
      <w:pPr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3BD795A7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894F106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64EF4659" w14:textId="77777777" w:rsidR="00A90E85" w:rsidRDefault="009C3153">
      <w:pPr>
        <w:spacing w:before="36" w:line="260" w:lineRule="exact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4A6AB5FF" w14:textId="77777777" w:rsidR="00A90E85" w:rsidRDefault="009C3153">
      <w:pPr>
        <w:spacing w:before="16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7AD4E687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49CC2A7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1CE45304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7E518BD4" w14:textId="77777777" w:rsidR="00A90E85" w:rsidRDefault="00A90E85">
      <w:pPr>
        <w:spacing w:before="9" w:line="120" w:lineRule="exact"/>
        <w:rPr>
          <w:sz w:val="13"/>
          <w:szCs w:val="13"/>
        </w:rPr>
      </w:pPr>
    </w:p>
    <w:p w14:paraId="196E39E1" w14:textId="77777777" w:rsidR="00A90E85" w:rsidRDefault="00A90E85">
      <w:pPr>
        <w:spacing w:line="200" w:lineRule="exact"/>
      </w:pPr>
    </w:p>
    <w:p w14:paraId="34AF3BF0" w14:textId="77777777" w:rsidR="00A90E85" w:rsidRDefault="009C3153">
      <w:pPr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419B3FCD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7BEB7E99" w14:textId="77777777" w:rsidR="00A90E85" w:rsidRDefault="009C3153">
      <w:pPr>
        <w:spacing w:before="7" w:line="140" w:lineRule="exact"/>
        <w:rPr>
          <w:sz w:val="14"/>
          <w:szCs w:val="14"/>
        </w:rPr>
      </w:pPr>
      <w:r>
        <w:br w:type="column"/>
      </w:r>
    </w:p>
    <w:p w14:paraId="1464BFB3" w14:textId="77777777" w:rsidR="00A90E85" w:rsidRDefault="00A90E85">
      <w:pPr>
        <w:spacing w:line="200" w:lineRule="exact"/>
      </w:pPr>
    </w:p>
    <w:p w14:paraId="781B0346" w14:textId="77777777" w:rsidR="00A90E85" w:rsidRDefault="00A90E85">
      <w:pPr>
        <w:spacing w:line="200" w:lineRule="exact"/>
      </w:pPr>
    </w:p>
    <w:p w14:paraId="3F599F0C" w14:textId="77777777" w:rsidR="00A90E85" w:rsidRDefault="00A90E85">
      <w:pPr>
        <w:spacing w:line="200" w:lineRule="exact"/>
      </w:pPr>
    </w:p>
    <w:p w14:paraId="6C376AB2" w14:textId="77777777" w:rsidR="009C3153" w:rsidRDefault="009C3153">
      <w:pPr>
        <w:ind w:left="684"/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</w:pPr>
    </w:p>
    <w:p w14:paraId="2505189D" w14:textId="77777777" w:rsidR="00A90E85" w:rsidRDefault="009C3153">
      <w:pPr>
        <w:ind w:left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4F8E12E1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18772565" w14:textId="77777777" w:rsidR="00A90E85" w:rsidRDefault="009C3153">
      <w:pPr>
        <w:spacing w:line="334" w:lineRule="auto"/>
        <w:ind w:right="17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2?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2?</w:t>
      </w:r>
    </w:p>
    <w:p w14:paraId="2DE25D7F" w14:textId="77777777" w:rsidR="00A90E85" w:rsidRDefault="009C315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6029A7C1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3915700E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4" w:space="720" w:equalWidth="0">
            <w:col w:w="2294" w:space="533"/>
            <w:col w:w="870" w:space="591"/>
            <w:col w:w="870" w:space="1681"/>
            <w:col w:w="3501"/>
          </w:cols>
        </w:sect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067893DE" w14:textId="77777777" w:rsidR="00A90E85" w:rsidRDefault="00A90E85">
      <w:pPr>
        <w:spacing w:line="200" w:lineRule="exact"/>
      </w:pPr>
    </w:p>
    <w:p w14:paraId="5ACD69C3" w14:textId="77777777" w:rsidR="00A90E85" w:rsidRDefault="00A90E85">
      <w:pPr>
        <w:spacing w:line="200" w:lineRule="exact"/>
      </w:pPr>
    </w:p>
    <w:p w14:paraId="155F4DEF" w14:textId="77777777" w:rsidR="00A90E85" w:rsidRDefault="00A90E85">
      <w:pPr>
        <w:spacing w:line="200" w:lineRule="exact"/>
      </w:pPr>
    </w:p>
    <w:p w14:paraId="043D997A" w14:textId="77777777" w:rsidR="00A90E85" w:rsidRDefault="00A90E85">
      <w:pPr>
        <w:spacing w:line="200" w:lineRule="exact"/>
      </w:pPr>
    </w:p>
    <w:p w14:paraId="4A359405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047C4E39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3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FD1A258" w14:textId="77777777" w:rsidR="00A90E85" w:rsidRDefault="00A90E85">
      <w:pPr>
        <w:spacing w:line="200" w:lineRule="exact"/>
      </w:pPr>
    </w:p>
    <w:p w14:paraId="184DE84E" w14:textId="77777777" w:rsidR="00A90E85" w:rsidRDefault="00A90E85">
      <w:pPr>
        <w:spacing w:line="200" w:lineRule="exact"/>
      </w:pPr>
    </w:p>
    <w:p w14:paraId="7FD5C61C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471E0ED7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6D747431">
          <v:group id="_x0000_s1272" style="position:absolute;left:0;text-align:left;margin-left:53.75pt;margin-top:127.3pt;width:460.3pt;height:561.7pt;z-index:-251705344;mso-position-horizontal-relative:page;mso-position-vertical-relative:page" coordorigin="1075,2546" coordsize="9206,11234">
            <v:shape id="_x0000_s1275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74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73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672C32E2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25A8EDB5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CB3F7EB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7F3AD0ED" w14:textId="77777777" w:rsidR="00A90E85" w:rsidRDefault="009C3153">
      <w:pPr>
        <w:spacing w:line="260" w:lineRule="exact"/>
        <w:ind w:left="1165" w:right="5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ou gi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ow?</w:t>
      </w:r>
    </w:p>
    <w:p w14:paraId="0E6E1D25" w14:textId="77777777" w:rsidR="00A90E85" w:rsidRDefault="00A90E85">
      <w:pPr>
        <w:spacing w:before="4" w:line="260" w:lineRule="exact"/>
        <w:rPr>
          <w:sz w:val="26"/>
          <w:szCs w:val="26"/>
        </w:rPr>
      </w:pPr>
    </w:p>
    <w:p w14:paraId="3160D076" w14:textId="77777777" w:rsidR="00A90E85" w:rsidRDefault="009C3153">
      <w:pPr>
        <w:spacing w:line="212" w:lineRule="auto"/>
        <w:ind w:left="1165" w:right="4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8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0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Pic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 of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A2A054C" w14:textId="77777777" w:rsidR="00A90E85" w:rsidRDefault="00A90E85">
      <w:pPr>
        <w:spacing w:before="13" w:line="240" w:lineRule="exact"/>
        <w:rPr>
          <w:sz w:val="24"/>
          <w:szCs w:val="24"/>
        </w:rPr>
      </w:pPr>
    </w:p>
    <w:p w14:paraId="691A2AEB" w14:textId="77777777" w:rsidR="00A90E85" w:rsidRDefault="006424AA">
      <w:pPr>
        <w:spacing w:line="260" w:lineRule="exact"/>
        <w:ind w:left="1165" w:right="509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279A739D">
          <v:group id="_x0000_s1270" style="position:absolute;left:0;text-align:left;margin-left:14.9pt;margin-top:127.55pt;width:13.45pt;height:561.25pt;z-index:-251704320;mso-position-horizontal-relative:page;mso-position-vertical-relative:page" coordorigin="298,2551" coordsize="269,11225">
            <v:shape id="_x0000_s1271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6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 xml:space="preserve">ou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l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ai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li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 xml:space="preserve">t </w:t>
      </w:r>
      <w:r w:rsidR="009C3153">
        <w:rPr>
          <w:rFonts w:ascii="Calibri" w:eastAsia="Calibri" w:hAnsi="Calibri" w:cs="Calibri"/>
          <w:color w:val="B192C9"/>
          <w:spacing w:val="-50"/>
          <w:sz w:val="24"/>
          <w:szCs w:val="24"/>
        </w:rPr>
        <w:t xml:space="preserve"> </w:t>
      </w:r>
      <w:hyperlink r:id="rId16"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 w:rsidR="009C3153"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 w:rsidR="009C3153"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 w:rsidR="009C3153"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 w:rsidR="009C3153"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3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om</w:t>
        </w:r>
        <w:r w:rsidR="009C3153">
          <w:rPr>
            <w:rFonts w:ascii="Calibri" w:eastAsia="Calibri" w:hAnsi="Calibri" w:cs="Calibri"/>
            <w:color w:val="B192C9"/>
            <w:spacing w:val="10"/>
            <w:sz w:val="24"/>
            <w:szCs w:val="24"/>
          </w:rPr>
          <w:t xml:space="preserve"> </w:t>
        </w:r>
        <w:r w:rsidR="009C3153">
          <w:rPr>
            <w:rFonts w:ascii="Calibri" w:eastAsia="Calibri" w:hAnsi="Calibri" w:cs="Calibri"/>
            <w:color w:val="000000"/>
            <w:sz w:val="24"/>
            <w:szCs w:val="24"/>
          </w:rPr>
          <w:t>a</w:t>
        </w:r>
      </w:hyperlink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en see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ou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an 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w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in j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mi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14:paraId="2BED724F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4F46FA9E" w14:textId="77777777" w:rsidR="00A90E85" w:rsidRDefault="00A90E85">
      <w:pPr>
        <w:spacing w:line="200" w:lineRule="exact"/>
      </w:pPr>
    </w:p>
    <w:p w14:paraId="710968E5" w14:textId="77777777" w:rsidR="00A90E85" w:rsidRDefault="009C3153">
      <w:pPr>
        <w:spacing w:line="360" w:lineRule="exact"/>
        <w:ind w:left="174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6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y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>eek,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mo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y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seas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s.</w:t>
      </w:r>
    </w:p>
    <w:p w14:paraId="110A0FCE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4A0D19FE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AAFC0A" w14:textId="77777777" w:rsidR="00A90E85" w:rsidRDefault="00A90E85">
      <w:pPr>
        <w:spacing w:before="4" w:line="200" w:lineRule="exact"/>
        <w:sectPr w:rsidR="00A90E85">
          <w:headerReference w:type="default" r:id="rId17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0193F283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3CB4E34" w14:textId="77777777" w:rsidR="00A90E85" w:rsidRDefault="009C3153">
      <w:pPr>
        <w:spacing w:line="188" w:lineRule="auto"/>
        <w:ind w:left="1217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 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se</w:t>
      </w:r>
      <w:r>
        <w:rPr>
          <w:rFonts w:ascii="Calibri" w:eastAsia="Calibri" w:hAnsi="Calibri" w:cs="Calibri"/>
        </w:rPr>
        <w:t>aso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4983E6BA" w14:textId="77777777" w:rsidR="00A90E85" w:rsidRDefault="009C3153">
      <w:pPr>
        <w:spacing w:before="79" w:line="306" w:lineRule="auto"/>
        <w:ind w:left="1217" w:right="43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ary 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ary March 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ril</w:t>
      </w:r>
    </w:p>
    <w:p w14:paraId="643737A3" w14:textId="77777777" w:rsidR="00A90E85" w:rsidRDefault="009C3153">
      <w:pPr>
        <w:spacing w:line="240" w:lineRule="exact"/>
        <w:ind w:left="12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</w:t>
      </w:r>
    </w:p>
    <w:p w14:paraId="355E4414" w14:textId="77777777" w:rsidR="00A90E85" w:rsidRDefault="009C3153">
      <w:pPr>
        <w:spacing w:before="68" w:line="306" w:lineRule="auto"/>
        <w:ind w:left="1217" w:right="45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ly 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</w:p>
    <w:p w14:paraId="7C668143" w14:textId="77777777" w:rsidR="00A90E85" w:rsidRDefault="009C3153">
      <w:pPr>
        <w:spacing w:line="306" w:lineRule="auto"/>
        <w:ind w:left="1217" w:right="42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 Oct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</w:p>
    <w:p w14:paraId="0379EAEB" w14:textId="77777777" w:rsidR="00A90E85" w:rsidRDefault="009C3153">
      <w:pPr>
        <w:spacing w:line="240" w:lineRule="exact"/>
        <w:ind w:left="12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</w:p>
    <w:p w14:paraId="7735EB58" w14:textId="77777777" w:rsidR="009C3153" w:rsidRDefault="009C3153">
      <w:pPr>
        <w:spacing w:before="11"/>
        <w:ind w:left="315" w:right="1247"/>
        <w:jc w:val="center"/>
      </w:pPr>
      <w:r>
        <w:br w:type="column"/>
      </w:r>
    </w:p>
    <w:p w14:paraId="6A929517" w14:textId="77777777" w:rsidR="00A90E85" w:rsidRDefault="009C3153">
      <w:pPr>
        <w:spacing w:before="11"/>
        <w:ind w:left="315" w:right="12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ca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146E7298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6C2EDF86" w14:textId="77777777" w:rsidR="00A90E85" w:rsidRDefault="009C3153">
      <w:pPr>
        <w:ind w:left="-42" w:right="8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5D41FB42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4750FC40" w14:textId="77777777" w:rsidR="00A90E85" w:rsidRDefault="009C3153">
      <w:pPr>
        <w:ind w:left="430" w:right="1366"/>
        <w:jc w:val="center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374" w:space="804"/>
            <w:col w:w="3162"/>
          </w:cols>
        </w:sect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08EA04F6" w14:textId="77777777" w:rsidR="00A90E85" w:rsidRDefault="00A90E85">
      <w:pPr>
        <w:spacing w:before="5" w:line="160" w:lineRule="exact"/>
        <w:rPr>
          <w:sz w:val="16"/>
          <w:szCs w:val="16"/>
        </w:rPr>
      </w:pPr>
    </w:p>
    <w:p w14:paraId="14CCFF73" w14:textId="77777777" w:rsidR="00A90E85" w:rsidRDefault="00A90E85">
      <w:pPr>
        <w:spacing w:line="200" w:lineRule="exact"/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</w:p>
    <w:p w14:paraId="1770AD74" w14:textId="77777777" w:rsidR="00A90E85" w:rsidRDefault="009C3153">
      <w:pPr>
        <w:spacing w:before="19"/>
        <w:ind w:left="1217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</w:p>
    <w:p w14:paraId="58BB0A57" w14:textId="77777777" w:rsidR="00A90E85" w:rsidRDefault="009C3153">
      <w:pPr>
        <w:spacing w:before="6" w:line="160" w:lineRule="exact"/>
        <w:rPr>
          <w:sz w:val="17"/>
          <w:szCs w:val="17"/>
        </w:rPr>
      </w:pPr>
      <w:r>
        <w:br w:type="column"/>
      </w:r>
    </w:p>
    <w:p w14:paraId="1A888539" w14:textId="77777777" w:rsidR="00A90E85" w:rsidRDefault="00A90E85">
      <w:pPr>
        <w:spacing w:line="200" w:lineRule="exact"/>
      </w:pPr>
    </w:p>
    <w:p w14:paraId="026B987A" w14:textId="77777777" w:rsidR="00A90E85" w:rsidRDefault="006424AA">
      <w:pPr>
        <w:spacing w:line="320" w:lineRule="exact"/>
        <w:rPr>
          <w:rFonts w:ascii="Calibri" w:eastAsia="Calibri" w:hAnsi="Calibri" w:cs="Calibri"/>
          <w:sz w:val="28"/>
          <w:szCs w:val="28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3772" w:space="1384"/>
            <w:col w:w="5184"/>
          </w:cols>
        </w:sectPr>
      </w:pPr>
      <w:r>
        <w:pict w14:anchorId="6B521298">
          <v:group id="_x0000_s1266" style="position:absolute;margin-left:53.75pt;margin-top:127.3pt;width:460.3pt;height:561.7pt;z-index:-251703296;mso-position-horizontal-relative:page;mso-position-vertical-relative:page" coordorigin="1075,2546" coordsize="9206,11234">
            <v:shape id="_x0000_s1269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68" style="position:absolute;left:6875;top:4026;width:2957;height:1814" coordorigin="6875,4026" coordsize="2957,1814" path="m6875,5840r2957,l9832,4026r-2957,l6875,5840xe" fillcolor="#d9d9d9" stroked="f">
              <v:path arrowok="t"/>
            </v:shape>
            <v:shape id="_x0000_s1267" style="position:absolute;left:6875;top:4026;width:2957;height:1814" coordorigin="6875,4026" coordsize="2957,1814" path="m6875,5840r2957,l9832,4026r-2957,l6875,584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74C53FB5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4E29F638" w14:textId="77777777" w:rsidR="00A90E85" w:rsidRDefault="009C3153">
      <w:pPr>
        <w:spacing w:before="11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</w:p>
    <w:p w14:paraId="3AD7AFAA" w14:textId="77777777" w:rsidR="00A90E85" w:rsidRDefault="009C3153">
      <w:pPr>
        <w:spacing w:line="28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position w:val="1"/>
          <w:sz w:val="24"/>
          <w:szCs w:val="24"/>
        </w:rPr>
        <w:t>’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7F7AE71E" w14:textId="77777777" w:rsidR="00A90E85" w:rsidRDefault="00A90E85">
      <w:pPr>
        <w:spacing w:before="1" w:line="280" w:lineRule="exact"/>
        <w:rPr>
          <w:sz w:val="28"/>
          <w:szCs w:val="28"/>
        </w:rPr>
      </w:pPr>
    </w:p>
    <w:p w14:paraId="29016C5A" w14:textId="77777777" w:rsidR="00A90E85" w:rsidRDefault="009C3153">
      <w:pPr>
        <w:spacing w:line="280" w:lineRule="exact"/>
        <w:ind w:left="1165" w:right="2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9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alk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ime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 w:rsidR="00EC029C"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mas?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loss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s?</w:t>
      </w:r>
    </w:p>
    <w:p w14:paraId="36A67550" w14:textId="77777777" w:rsidR="00A90E85" w:rsidRDefault="00A90E85">
      <w:pPr>
        <w:spacing w:before="14" w:line="280" w:lineRule="exact"/>
        <w:rPr>
          <w:sz w:val="28"/>
          <w:szCs w:val="28"/>
        </w:rPr>
      </w:pPr>
    </w:p>
    <w:p w14:paraId="2AEF55E1" w14:textId="77777777" w:rsidR="00A90E85" w:rsidRDefault="009C3153">
      <w:pPr>
        <w:spacing w:line="236" w:lineRule="auto"/>
        <w:ind w:left="1165" w:right="2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9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ass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 some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ew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</w:t>
      </w:r>
    </w:p>
    <w:p w14:paraId="3ABE6E15" w14:textId="77777777" w:rsidR="00A90E85" w:rsidRDefault="00A90E85">
      <w:pPr>
        <w:spacing w:before="2" w:line="280" w:lineRule="exact"/>
        <w:rPr>
          <w:sz w:val="28"/>
          <w:szCs w:val="28"/>
        </w:rPr>
      </w:pPr>
    </w:p>
    <w:p w14:paraId="3691F133" w14:textId="77777777" w:rsidR="00A90E85" w:rsidRDefault="006424AA">
      <w:pPr>
        <w:spacing w:line="280" w:lineRule="exact"/>
        <w:ind w:left="1165" w:right="453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46A032C6">
          <v:group id="_x0000_s1264" style="position:absolute;left:0;text-align:left;margin-left:14.9pt;margin-top:127.55pt;width:13.45pt;height:561.25pt;z-index:-251702272;mso-position-horizontal-relative:page;mso-position-vertical-relative:page" coordorigin="298,2551" coordsize="269,11225">
            <v:shape id="_x0000_s1265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proofErr w:type="gramStart"/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ime 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Lo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proofErr w:type="gramEnd"/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p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rt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un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alk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seas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9C3153">
        <w:rPr>
          <w:rFonts w:ascii="Calibri" w:eastAsia="Calibri" w:hAnsi="Calibri" w:cs="Calibri"/>
          <w:sz w:val="24"/>
          <w:szCs w:val="24"/>
        </w:rPr>
        <w:t>s 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ime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of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8"/>
          <w:sz w:val="24"/>
          <w:szCs w:val="24"/>
        </w:rPr>
        <w:t>k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lace.</w:t>
      </w:r>
    </w:p>
    <w:p w14:paraId="17DEF5A4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5F824C53" w14:textId="77777777" w:rsidR="00A90E85" w:rsidRDefault="00A90E85">
      <w:pPr>
        <w:spacing w:line="200" w:lineRule="exact"/>
      </w:pPr>
    </w:p>
    <w:p w14:paraId="24B6EB63" w14:textId="77777777" w:rsidR="00A90E85" w:rsidRDefault="009C3153">
      <w:pPr>
        <w:spacing w:line="360" w:lineRule="exact"/>
        <w:ind w:left="260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ch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187109A3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438B6F6E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0AC8C2F4">
          <v:group id="_x0000_s1262" style="position:absolute;left:0;text-align:left;margin-left:14.9pt;margin-top:127.55pt;width:13.45pt;height:561.25pt;z-index:-251700224;mso-position-horizontal-relative:page;mso-position-vertical-relative:page" coordorigin="298,2551" coordsize="269,11225">
            <v:shape id="_x0000_s1263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573EB829" w14:textId="77777777" w:rsidR="00A90E85" w:rsidRDefault="00A90E85">
      <w:pPr>
        <w:spacing w:before="9" w:line="140" w:lineRule="exact"/>
        <w:rPr>
          <w:sz w:val="14"/>
          <w:szCs w:val="1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1C2BD7A3" w14:textId="77777777" w:rsidR="00A90E85" w:rsidRDefault="009C3153">
      <w:pPr>
        <w:spacing w:before="16"/>
        <w:ind w:left="136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58FC3A6A" w14:textId="77777777" w:rsidR="00A90E85" w:rsidRDefault="009C3153">
      <w:pPr>
        <w:spacing w:before="34"/>
        <w:ind w:left="136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5F59E92B" w14:textId="77777777" w:rsidR="00A90E85" w:rsidRDefault="009C3153">
      <w:pPr>
        <w:spacing w:before="36"/>
        <w:ind w:left="136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17530FB5" w14:textId="77777777" w:rsidR="00A90E85" w:rsidRDefault="009C3153">
      <w:pPr>
        <w:spacing w:before="34"/>
        <w:ind w:left="136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88E5A9C" w14:textId="77777777" w:rsidR="00A90E85" w:rsidRDefault="009C3153">
      <w:pPr>
        <w:spacing w:before="36"/>
        <w:ind w:left="136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3836F3EE" w14:textId="77777777" w:rsidR="00A90E85" w:rsidRDefault="009C3153">
      <w:pPr>
        <w:spacing w:before="34"/>
        <w:ind w:left="136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2F38C276" w14:textId="77777777" w:rsidR="00A90E85" w:rsidRDefault="009C3153">
      <w:pPr>
        <w:spacing w:before="16"/>
        <w:ind w:left="26" w:right="-29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2F88E9E8" w14:textId="77777777" w:rsidR="00A90E85" w:rsidRDefault="009C3153">
      <w:pPr>
        <w:spacing w:before="34"/>
        <w:ind w:left="26" w:right="-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3282363C" w14:textId="77777777" w:rsidR="00A90E85" w:rsidRDefault="009C3153">
      <w:pPr>
        <w:spacing w:before="36"/>
        <w:ind w:left="26" w:right="-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4867642D" w14:textId="77777777" w:rsidR="00A90E85" w:rsidRDefault="009C3153">
      <w:pPr>
        <w:spacing w:before="34"/>
        <w:ind w:left="26" w:right="-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417AFE05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4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266FE055" w14:textId="77777777" w:rsidR="00A90E85" w:rsidRDefault="009C3153">
      <w:pPr>
        <w:spacing w:before="34"/>
        <w:ind w:left="26" w:right="-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2CFDE08A" w14:textId="77777777" w:rsidR="00A90E85" w:rsidRDefault="009C3153">
      <w:pPr>
        <w:spacing w:before="16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229BE8CC" w14:textId="77777777" w:rsidR="00A90E85" w:rsidRDefault="009C3153">
      <w:pPr>
        <w:spacing w:before="34"/>
        <w:ind w:right="-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523EABB5" w14:textId="77777777" w:rsidR="00A90E85" w:rsidRDefault="009C3153">
      <w:pPr>
        <w:spacing w:before="36"/>
        <w:ind w:right="-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494E112D" w14:textId="77777777" w:rsidR="00A90E85" w:rsidRDefault="009C3153">
      <w:pPr>
        <w:spacing w:before="34"/>
        <w:ind w:right="-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52F5BDB1" w14:textId="77777777" w:rsidR="00A90E85" w:rsidRDefault="009C3153">
      <w:pPr>
        <w:spacing w:before="36"/>
        <w:ind w:right="-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387B210B" w14:textId="77777777" w:rsidR="00A90E85" w:rsidRDefault="006424AA">
      <w:pPr>
        <w:spacing w:before="34"/>
        <w:ind w:right="-51"/>
        <w:rPr>
          <w:rFonts w:ascii="Calibri" w:eastAsia="Calibri" w:hAnsi="Calibri" w:cs="Calibri"/>
          <w:sz w:val="22"/>
          <w:szCs w:val="22"/>
        </w:rPr>
      </w:pPr>
      <w:r>
        <w:pict w14:anchorId="52EBC921">
          <v:shape id="_x0000_s1261" type="#_x0000_t202" style="position:absolute;margin-left:69.1pt;margin-top:14.95pt;width:247.7pt;height:80.95pt;z-index:-2516992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5"/>
                    <w:gridCol w:w="1335"/>
                    <w:gridCol w:w="1279"/>
                    <w:gridCol w:w="1255"/>
                  </w:tblGrid>
                  <w:tr w:rsidR="00B87C57" w14:paraId="4B994129" w14:textId="77777777">
                    <w:trPr>
                      <w:trHeight w:hRule="exact" w:val="346"/>
                    </w:trPr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C03C0E" w14:textId="77777777" w:rsidR="00B87C57" w:rsidRDefault="00B87C57">
                        <w:pPr>
                          <w:spacing w:before="40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CCDD93" w14:textId="77777777" w:rsidR="00B87C57" w:rsidRDefault="00B87C57">
                        <w:pPr>
                          <w:spacing w:before="40"/>
                          <w:ind w:left="2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5D06E1" w14:textId="77777777" w:rsidR="00B87C57" w:rsidRDefault="00B87C57">
                        <w:pPr>
                          <w:spacing w:before="40"/>
                          <w:ind w:left="2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DD9B3D" w14:textId="77777777" w:rsidR="00B87C57" w:rsidRDefault="00B87C57">
                        <w:pPr>
                          <w:spacing w:before="40"/>
                          <w:ind w:left="2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B87C57" w14:paraId="15B6F2CB" w14:textId="77777777">
                    <w:trPr>
                      <w:trHeight w:hRule="exact" w:val="304"/>
                    </w:trPr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659F1B" w14:textId="77777777" w:rsidR="00B87C57" w:rsidRDefault="00B87C57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95A726" w14:textId="77777777" w:rsidR="00B87C57" w:rsidRDefault="00B87C57">
                        <w:pPr>
                          <w:spacing w:line="260" w:lineRule="exact"/>
                          <w:ind w:left="2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3A3C91" w14:textId="77777777" w:rsidR="00B87C57" w:rsidRDefault="00B87C57">
                        <w:pPr>
                          <w:spacing w:line="260" w:lineRule="exact"/>
                          <w:ind w:left="2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323F66" w14:textId="77777777" w:rsidR="00B87C57" w:rsidRDefault="00B87C57">
                        <w:pPr>
                          <w:spacing w:line="260" w:lineRule="exact"/>
                          <w:ind w:left="2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B87C57" w14:paraId="5BCC3725" w14:textId="77777777">
                    <w:trPr>
                      <w:trHeight w:hRule="exact" w:val="304"/>
                    </w:trPr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8D0BD9" w14:textId="77777777" w:rsidR="00B87C57" w:rsidRDefault="00B87C57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0C3CDB" w14:textId="77777777" w:rsidR="00B87C57" w:rsidRDefault="00B87C57">
                        <w:pPr>
                          <w:spacing w:line="260" w:lineRule="exact"/>
                          <w:ind w:left="2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8759CD" w14:textId="77777777" w:rsidR="00B87C57" w:rsidRDefault="00B87C57">
                        <w:pPr>
                          <w:spacing w:line="260" w:lineRule="exact"/>
                          <w:ind w:left="2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8CE8CF" w14:textId="77777777" w:rsidR="00B87C57" w:rsidRDefault="00B87C57">
                        <w:pPr>
                          <w:spacing w:line="260" w:lineRule="exact"/>
                          <w:ind w:left="2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B87C57" w14:paraId="33F750E3" w14:textId="77777777">
                    <w:trPr>
                      <w:trHeight w:hRule="exact" w:val="304"/>
                    </w:trPr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6C80A6" w14:textId="77777777" w:rsidR="00B87C57" w:rsidRDefault="00B87C57"/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043F6" w14:textId="77777777" w:rsidR="00B87C57" w:rsidRDefault="00B87C57"/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8BFE2B" w14:textId="77777777" w:rsidR="00B87C57" w:rsidRDefault="00B87C57">
                        <w:pPr>
                          <w:spacing w:line="260" w:lineRule="exact"/>
                          <w:ind w:left="2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A2B49B" w14:textId="77777777" w:rsidR="00B87C57" w:rsidRDefault="00B87C57">
                        <w:pPr>
                          <w:spacing w:line="260" w:lineRule="exact"/>
                          <w:ind w:left="28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B87C57" w14:paraId="543530AC" w14:textId="77777777">
                    <w:trPr>
                      <w:trHeight w:hRule="exact" w:val="363"/>
                    </w:trPr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E6DF3F" w14:textId="77777777" w:rsidR="00B87C57" w:rsidRDefault="00B87C57"/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0F3202" w14:textId="77777777" w:rsidR="00B87C57" w:rsidRDefault="00B87C57"/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FE1A18" w14:textId="77777777" w:rsidR="00B87C57" w:rsidRDefault="00B87C57"/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3BDA5F" w14:textId="77777777" w:rsidR="00B87C57" w:rsidRDefault="00B87C57">
                        <w:pPr>
                          <w:spacing w:line="260" w:lineRule="exact"/>
                          <w:ind w:left="23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 w14:paraId="17991F3D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sz w:val="22"/>
          <w:szCs w:val="22"/>
        </w:rPr>
        <w:t>5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+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4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=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9</w:t>
      </w:r>
    </w:p>
    <w:p w14:paraId="66AF727E" w14:textId="77777777" w:rsidR="00A90E85" w:rsidRDefault="009C3153">
      <w:pPr>
        <w:spacing w:before="16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73C84142" w14:textId="77777777" w:rsidR="00A90E85" w:rsidRDefault="009C3153">
      <w:pPr>
        <w:spacing w:before="34"/>
        <w:ind w:left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647C79FC" w14:textId="77777777" w:rsidR="00A90E85" w:rsidRDefault="009C3153">
      <w:pPr>
        <w:spacing w:before="36"/>
        <w:ind w:left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16609FE0" w14:textId="77777777" w:rsidR="00A90E85" w:rsidRDefault="009C3153">
      <w:pPr>
        <w:spacing w:before="34"/>
        <w:ind w:left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13E21A5C" w14:textId="77777777" w:rsidR="00A90E85" w:rsidRDefault="009C3153">
      <w:pPr>
        <w:spacing w:before="36"/>
        <w:ind w:left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641A07EC" w14:textId="77777777" w:rsidR="00A90E85" w:rsidRDefault="009C3153">
      <w:pPr>
        <w:spacing w:before="34"/>
        <w:ind w:left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5AED408" w14:textId="77777777" w:rsidR="00A90E85" w:rsidRDefault="009C3153">
      <w:pPr>
        <w:spacing w:before="7" w:line="140" w:lineRule="exact"/>
        <w:rPr>
          <w:sz w:val="14"/>
          <w:szCs w:val="14"/>
        </w:rPr>
      </w:pPr>
      <w:r>
        <w:br w:type="column"/>
      </w:r>
    </w:p>
    <w:p w14:paraId="2F0914F1" w14:textId="77777777" w:rsidR="00A90E85" w:rsidRDefault="00A90E85">
      <w:pPr>
        <w:spacing w:line="200" w:lineRule="exact"/>
      </w:pPr>
    </w:p>
    <w:p w14:paraId="0A7539D2" w14:textId="77777777" w:rsidR="00A90E85" w:rsidRDefault="00A90E85">
      <w:pPr>
        <w:spacing w:line="200" w:lineRule="exact"/>
      </w:pPr>
    </w:p>
    <w:p w14:paraId="4E37DFB7" w14:textId="77777777" w:rsidR="00A90E85" w:rsidRDefault="00A90E85">
      <w:pPr>
        <w:spacing w:line="200" w:lineRule="exact"/>
      </w:pPr>
    </w:p>
    <w:p w14:paraId="508E52AF" w14:textId="77777777" w:rsidR="009C3153" w:rsidRDefault="009C3153">
      <w:pPr>
        <w:ind w:left="701" w:right="1314"/>
        <w:jc w:val="center"/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</w:pPr>
    </w:p>
    <w:p w14:paraId="7F06F04B" w14:textId="77777777" w:rsidR="00A90E85" w:rsidRDefault="009C3153">
      <w:pPr>
        <w:ind w:left="701" w:right="131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Ke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Vo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abu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ry</w:t>
      </w:r>
    </w:p>
    <w:p w14:paraId="483D5C97" w14:textId="77777777" w:rsidR="00A90E85" w:rsidRDefault="00A90E85">
      <w:pPr>
        <w:spacing w:before="6" w:line="100" w:lineRule="exact"/>
        <w:rPr>
          <w:sz w:val="11"/>
          <w:szCs w:val="11"/>
        </w:rPr>
      </w:pPr>
    </w:p>
    <w:p w14:paraId="7515E3B2" w14:textId="77777777" w:rsidR="00A90E85" w:rsidRDefault="009C3153">
      <w:pPr>
        <w:spacing w:line="343" w:lineRule="auto"/>
        <w:ind w:right="6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?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6?</w:t>
      </w:r>
    </w:p>
    <w:p w14:paraId="63CD1182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4D258D28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34A504B5" w14:textId="77777777" w:rsidR="00A90E85" w:rsidRDefault="009C3153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5" w:space="720" w:equalWidth="0">
            <w:col w:w="2119" w:space="551"/>
            <w:col w:w="807" w:space="555"/>
            <w:col w:w="758" w:space="464"/>
            <w:col w:w="982" w:space="602"/>
            <w:col w:w="3502"/>
          </w:cols>
        </w:sect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10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39B2710A" w14:textId="77777777" w:rsidR="00A90E85" w:rsidRDefault="00A90E85">
      <w:pPr>
        <w:spacing w:line="200" w:lineRule="exact"/>
      </w:pPr>
    </w:p>
    <w:p w14:paraId="0DA76BF2" w14:textId="77777777" w:rsidR="00A90E85" w:rsidRDefault="00A90E85">
      <w:pPr>
        <w:spacing w:line="200" w:lineRule="exact"/>
      </w:pPr>
    </w:p>
    <w:p w14:paraId="6AE4D830" w14:textId="77777777" w:rsidR="00A90E85" w:rsidRDefault="00A90E85">
      <w:pPr>
        <w:spacing w:line="200" w:lineRule="exact"/>
      </w:pPr>
    </w:p>
    <w:p w14:paraId="684688E5" w14:textId="77777777" w:rsidR="00A90E85" w:rsidRDefault="00A90E85">
      <w:pPr>
        <w:spacing w:line="200" w:lineRule="exact"/>
      </w:pPr>
    </w:p>
    <w:p w14:paraId="74FEA2EA" w14:textId="77777777" w:rsidR="00A90E85" w:rsidRDefault="00A90E85">
      <w:pPr>
        <w:spacing w:line="200" w:lineRule="exact"/>
      </w:pPr>
    </w:p>
    <w:p w14:paraId="67BCD029" w14:textId="77777777" w:rsidR="00A90E85" w:rsidRDefault="00A90E85">
      <w:pPr>
        <w:spacing w:before="10" w:line="240" w:lineRule="exact"/>
        <w:rPr>
          <w:sz w:val="24"/>
          <w:szCs w:val="24"/>
        </w:rPr>
      </w:pPr>
    </w:p>
    <w:p w14:paraId="518A9720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1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8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CD4857C" w14:textId="77777777" w:rsidR="00A90E85" w:rsidRDefault="00A90E85">
      <w:pPr>
        <w:spacing w:line="200" w:lineRule="exact"/>
      </w:pPr>
    </w:p>
    <w:p w14:paraId="1011BE3E" w14:textId="77777777" w:rsidR="00A90E85" w:rsidRDefault="00A90E85">
      <w:pPr>
        <w:spacing w:line="200" w:lineRule="exact"/>
      </w:pPr>
    </w:p>
    <w:p w14:paraId="13BBFBFC" w14:textId="77777777" w:rsidR="00A90E85" w:rsidRDefault="00A90E85">
      <w:pPr>
        <w:spacing w:before="7" w:line="260" w:lineRule="exact"/>
        <w:rPr>
          <w:sz w:val="26"/>
          <w:szCs w:val="26"/>
        </w:rPr>
      </w:pPr>
    </w:p>
    <w:p w14:paraId="2DBEB383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3A8FE38F">
          <v:group id="_x0000_s1257" style="position:absolute;left:0;text-align:left;margin-left:53.75pt;margin-top:127.3pt;width:460.3pt;height:561.7pt;z-index:-251701248;mso-position-horizontal-relative:page;mso-position-vertical-relative:page" coordorigin="1075,2546" coordsize="9206,11234">
            <v:shape id="_x0000_s1260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59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58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07F96E94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0713C9E8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D358E38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A9DB204" w14:textId="77777777" w:rsidR="00A90E85" w:rsidRDefault="00A90E85">
      <w:pPr>
        <w:spacing w:line="200" w:lineRule="exact"/>
      </w:pPr>
    </w:p>
    <w:p w14:paraId="7EC31BB7" w14:textId="77777777" w:rsidR="00A90E85" w:rsidRDefault="009C3153">
      <w:pPr>
        <w:spacing w:line="360" w:lineRule="exact"/>
        <w:ind w:left="374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20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1E0B3AA3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2FD53C22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270B1AE" w14:textId="77777777" w:rsidR="00A90E85" w:rsidRDefault="009C3153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19C65B" wp14:editId="20DB6FFF">
                <wp:simplePos x="0" y="0"/>
                <wp:positionH relativeFrom="column">
                  <wp:posOffset>731520</wp:posOffset>
                </wp:positionH>
                <wp:positionV relativeFrom="paragraph">
                  <wp:posOffset>97790</wp:posOffset>
                </wp:positionV>
                <wp:extent cx="3368040" cy="20726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260"/>
                              <w:gridCol w:w="1260"/>
                              <w:gridCol w:w="1260"/>
                            </w:tblGrid>
                            <w:tr w:rsidR="00B87C57" w14:paraId="77A7B09D" w14:textId="77777777">
                              <w:trPr>
                                <w:trHeight w:val="1628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63B8F548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0+ 20 = 20</w:t>
                                  </w:r>
                                </w:p>
                                <w:p w14:paraId="49A6BD92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 + 19 = 20</w:t>
                                  </w:r>
                                </w:p>
                                <w:p w14:paraId="1CC371E4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 + 18 = 20</w:t>
                                  </w:r>
                                </w:p>
                                <w:p w14:paraId="10F5083B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 + 17 = 20</w:t>
                                  </w:r>
                                </w:p>
                                <w:p w14:paraId="23496F17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 + 16 = 20</w:t>
                                  </w:r>
                                </w:p>
                                <w:p w14:paraId="53378CE9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 + 15 = 20</w:t>
                                  </w:r>
                                </w:p>
                                <w:p w14:paraId="1525B265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 + 14 = 20</w:t>
                                  </w:r>
                                </w:p>
                                <w:p w14:paraId="623987CF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 + 13 = 20</w:t>
                                  </w:r>
                                </w:p>
                                <w:p w14:paraId="541BF61A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 + 12 = 20</w:t>
                                  </w:r>
                                </w:p>
                                <w:p w14:paraId="4FBD1E7C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 + 11 = 20</w:t>
                                  </w:r>
                                </w:p>
                                <w:p w14:paraId="25474920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 + 10 = 20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ACD0E71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+ 0 = 20</w:t>
                                  </w:r>
                                </w:p>
                                <w:p w14:paraId="67AFD945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 + 1 = 20</w:t>
                                  </w:r>
                                </w:p>
                                <w:p w14:paraId="602F0C33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 + 2 = 20</w:t>
                                  </w:r>
                                </w:p>
                                <w:p w14:paraId="07F3DC18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 + 3 = 20</w:t>
                                  </w:r>
                                </w:p>
                                <w:p w14:paraId="314F36D9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 + 4 = 20</w:t>
                                  </w:r>
                                </w:p>
                                <w:p w14:paraId="46F7EA2A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 + 5 = 20</w:t>
                                  </w:r>
                                </w:p>
                                <w:p w14:paraId="2FDF241A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 + 6 = 20</w:t>
                                  </w:r>
                                </w:p>
                                <w:p w14:paraId="1E78C0EE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 + 7 = 20</w:t>
                                  </w:r>
                                </w:p>
                                <w:p w14:paraId="198E28E1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 + 8 = 20</w:t>
                                  </w:r>
                                </w:p>
                                <w:p w14:paraId="7DC2FEF9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 + 9 = 20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CBCA259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–0 = 20</w:t>
                                  </w:r>
                                </w:p>
                                <w:p w14:paraId="2BAD0EF8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 = 19</w:t>
                                  </w:r>
                                </w:p>
                                <w:p w14:paraId="29240362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20–2 = 18</w:t>
                                  </w:r>
                                </w:p>
                                <w:p w14:paraId="65A27E6C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–3 = 17</w:t>
                                  </w:r>
                                </w:p>
                                <w:p w14:paraId="25D8DB70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–4 = 16</w:t>
                                  </w:r>
                                </w:p>
                                <w:p w14:paraId="0B67283D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–5 = 15</w:t>
                                  </w:r>
                                </w:p>
                                <w:p w14:paraId="0F7F69C1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–6 = 14</w:t>
                                  </w:r>
                                </w:p>
                                <w:p w14:paraId="2608D06E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–7 = 13</w:t>
                                  </w:r>
                                </w:p>
                                <w:p w14:paraId="3B30D218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–8 = 12</w:t>
                                  </w:r>
                                </w:p>
                                <w:p w14:paraId="5AF8BD28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–9 = 11</w:t>
                                  </w:r>
                                </w:p>
                                <w:p w14:paraId="137D8A97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–10 = 10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23A7B47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–20 = 0</w:t>
                                  </w:r>
                                </w:p>
                                <w:p w14:paraId="28982404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20–19 = 1</w:t>
                                  </w:r>
                                </w:p>
                                <w:p w14:paraId="6FAA8365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–18 = 2</w:t>
                                  </w:r>
                                </w:p>
                                <w:p w14:paraId="7B7FA0A4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–17 = 3</w:t>
                                  </w:r>
                                </w:p>
                                <w:p w14:paraId="6A42A398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–16 = 4</w:t>
                                  </w:r>
                                </w:p>
                                <w:p w14:paraId="198AED57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–15 = 5</w:t>
                                  </w:r>
                                </w:p>
                                <w:p w14:paraId="01BFE466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–14 = 6</w:t>
                                  </w:r>
                                </w:p>
                                <w:p w14:paraId="39A9BC9A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–13 = 7</w:t>
                                  </w:r>
                                </w:p>
                                <w:p w14:paraId="3FB5257B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–12 = 8</w:t>
                                  </w:r>
                                </w:p>
                                <w:p w14:paraId="236BBFBE" w14:textId="77777777" w:rsidR="00B87C57" w:rsidRDefault="00B87C57" w:rsidP="009C3153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 –11 = 9</w:t>
                                  </w:r>
                                </w:p>
                              </w:tc>
                            </w:tr>
                          </w:tbl>
                          <w:p w14:paraId="772F7A02" w14:textId="77777777" w:rsidR="00B87C57" w:rsidRDefault="00B87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9C65B" id="Text Box 2" o:spid="_x0000_s1026" type="#_x0000_t202" style="position:absolute;margin-left:57.6pt;margin-top:7.7pt;width:265.2pt;height:16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" fillcolor="white [3201]" strokeweight=".5pt"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260"/>
                        <w:gridCol w:w="1260"/>
                        <w:gridCol w:w="1260"/>
                      </w:tblGrid>
                      <w:tr w:rsidR="00B87C57" w14:paraId="77A7B09D" w14:textId="77777777">
                        <w:trPr>
                          <w:trHeight w:val="1628"/>
                        </w:trPr>
                        <w:tc>
                          <w:tcPr>
                            <w:tcW w:w="1260" w:type="dxa"/>
                          </w:tcPr>
                          <w:p w14:paraId="63B8F548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0+ 20 = 20</w:t>
                            </w:r>
                          </w:p>
                          <w:p w14:paraId="49A6BD92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+ 19 = 20</w:t>
                            </w:r>
                          </w:p>
                          <w:p w14:paraId="1CC371E4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 + 18 = 20</w:t>
                            </w:r>
                          </w:p>
                          <w:p w14:paraId="10F5083B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 + 17 = 20</w:t>
                            </w:r>
                          </w:p>
                          <w:p w14:paraId="23496F17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 + 16 = 20</w:t>
                            </w:r>
                          </w:p>
                          <w:p w14:paraId="53378CE9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 + 15 = 20</w:t>
                            </w:r>
                          </w:p>
                          <w:p w14:paraId="1525B265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 + 14 = 20</w:t>
                            </w:r>
                          </w:p>
                          <w:p w14:paraId="623987CF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 + 13 = 20</w:t>
                            </w:r>
                          </w:p>
                          <w:p w14:paraId="541BF61A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 + 12 = 20</w:t>
                            </w:r>
                          </w:p>
                          <w:p w14:paraId="4FBD1E7C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 + 11 = 20</w:t>
                            </w:r>
                          </w:p>
                          <w:p w14:paraId="25474920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 + 10 = 20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ACD0E71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+ 0 = 20</w:t>
                            </w:r>
                          </w:p>
                          <w:p w14:paraId="67AFD945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 + 1 = 20</w:t>
                            </w:r>
                          </w:p>
                          <w:p w14:paraId="602F0C33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 + 2 = 20</w:t>
                            </w:r>
                          </w:p>
                          <w:p w14:paraId="07F3DC18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 + 3 = 20</w:t>
                            </w:r>
                          </w:p>
                          <w:p w14:paraId="314F36D9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 + 4 = 20</w:t>
                            </w:r>
                          </w:p>
                          <w:p w14:paraId="46F7EA2A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 + 5 = 20</w:t>
                            </w:r>
                          </w:p>
                          <w:p w14:paraId="2FDF241A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 + 6 = 20</w:t>
                            </w:r>
                          </w:p>
                          <w:p w14:paraId="1E78C0EE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 + 7 = 20</w:t>
                            </w:r>
                          </w:p>
                          <w:p w14:paraId="198E28E1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 + 8 = 20</w:t>
                            </w:r>
                          </w:p>
                          <w:p w14:paraId="7DC2FEF9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 + 9 = 20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3CBCA259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–0 = 20</w:t>
                            </w:r>
                          </w:p>
                          <w:p w14:paraId="2BAD0EF8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 = 19</w:t>
                            </w:r>
                          </w:p>
                          <w:p w14:paraId="29240362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20–2 = 18</w:t>
                            </w:r>
                          </w:p>
                          <w:p w14:paraId="65A27E6C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–3 = 17</w:t>
                            </w:r>
                          </w:p>
                          <w:p w14:paraId="25D8DB70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–4 = 16</w:t>
                            </w:r>
                          </w:p>
                          <w:p w14:paraId="0B67283D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–5 = 15</w:t>
                            </w:r>
                          </w:p>
                          <w:p w14:paraId="0F7F69C1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–6 = 14</w:t>
                            </w:r>
                          </w:p>
                          <w:p w14:paraId="2608D06E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–7 = 13</w:t>
                            </w:r>
                          </w:p>
                          <w:p w14:paraId="3B30D218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–8 = 12</w:t>
                            </w:r>
                          </w:p>
                          <w:p w14:paraId="5AF8BD28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–9 = 11</w:t>
                            </w:r>
                          </w:p>
                          <w:p w14:paraId="137D8A97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–10 = 10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23A7B47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–20 = 0</w:t>
                            </w:r>
                          </w:p>
                          <w:p w14:paraId="28982404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20–19 = 1</w:t>
                            </w:r>
                          </w:p>
                          <w:p w14:paraId="6FAA8365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–18 = 2</w:t>
                            </w:r>
                          </w:p>
                          <w:p w14:paraId="7B7FA0A4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–17 = 3</w:t>
                            </w:r>
                          </w:p>
                          <w:p w14:paraId="6A42A398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–16 = 4</w:t>
                            </w:r>
                          </w:p>
                          <w:p w14:paraId="198AED57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–15 = 5</w:t>
                            </w:r>
                          </w:p>
                          <w:p w14:paraId="01BFE466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–14 = 6</w:t>
                            </w:r>
                          </w:p>
                          <w:p w14:paraId="39A9BC9A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–13 = 7</w:t>
                            </w:r>
                          </w:p>
                          <w:p w14:paraId="3FB5257B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–12 = 8</w:t>
                            </w:r>
                          </w:p>
                          <w:p w14:paraId="236BBFBE" w14:textId="77777777" w:rsidR="00B87C57" w:rsidRDefault="00B87C57" w:rsidP="009C315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 –11 = 9</w:t>
                            </w:r>
                          </w:p>
                        </w:tc>
                      </w:tr>
                    </w:tbl>
                    <w:p w14:paraId="772F7A02" w14:textId="77777777" w:rsidR="00B87C57" w:rsidRDefault="00B87C57"/>
                  </w:txbxContent>
                </v:textbox>
              </v:shape>
            </w:pict>
          </mc:Fallback>
        </mc:AlternateContent>
      </w:r>
    </w:p>
    <w:p w14:paraId="585D2512" w14:textId="77777777" w:rsidR="00A90E85" w:rsidRDefault="00A90E85">
      <w:pPr>
        <w:spacing w:line="200" w:lineRule="exact"/>
      </w:pPr>
    </w:p>
    <w:p w14:paraId="0863FA9C" w14:textId="77777777" w:rsidR="00A90E85" w:rsidRDefault="00A90E85">
      <w:pPr>
        <w:spacing w:line="200" w:lineRule="exact"/>
      </w:pPr>
    </w:p>
    <w:p w14:paraId="7E91E8B1" w14:textId="77777777" w:rsidR="00A90E85" w:rsidRDefault="00A90E85">
      <w:pPr>
        <w:spacing w:before="19" w:line="260" w:lineRule="exact"/>
        <w:rPr>
          <w:sz w:val="26"/>
          <w:szCs w:val="26"/>
        </w:rPr>
        <w:sectPr w:rsidR="00A90E85">
          <w:headerReference w:type="default" r:id="rId18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3E98CD14" w14:textId="77777777" w:rsidR="00A90E85" w:rsidRDefault="00A90E85">
      <w:pPr>
        <w:spacing w:before="1" w:line="100" w:lineRule="exact"/>
        <w:rPr>
          <w:sz w:val="10"/>
          <w:szCs w:val="10"/>
        </w:rPr>
      </w:pPr>
    </w:p>
    <w:p w14:paraId="07005EFF" w14:textId="77777777" w:rsidR="00A90E85" w:rsidRDefault="00A90E85">
      <w:pPr>
        <w:spacing w:line="200" w:lineRule="exact"/>
      </w:pPr>
    </w:p>
    <w:p w14:paraId="3449113D" w14:textId="77777777" w:rsidR="00A90E85" w:rsidRDefault="00A90E85">
      <w:pPr>
        <w:spacing w:line="200" w:lineRule="exact"/>
      </w:pPr>
    </w:p>
    <w:p w14:paraId="72271844" w14:textId="77777777" w:rsidR="00A90E85" w:rsidRDefault="009C3153">
      <w:pPr>
        <w:spacing w:before="1" w:line="100" w:lineRule="exact"/>
        <w:rPr>
          <w:sz w:val="10"/>
          <w:szCs w:val="10"/>
        </w:rPr>
      </w:pPr>
      <w:r>
        <w:br w:type="column"/>
      </w:r>
    </w:p>
    <w:p w14:paraId="60DAD100" w14:textId="77777777" w:rsidR="00A90E85" w:rsidRDefault="00A90E85">
      <w:pPr>
        <w:spacing w:line="200" w:lineRule="exact"/>
      </w:pPr>
    </w:p>
    <w:p w14:paraId="4590E735" w14:textId="77777777" w:rsidR="00A90E85" w:rsidRDefault="00A90E85">
      <w:pPr>
        <w:spacing w:line="200" w:lineRule="exact"/>
      </w:pPr>
    </w:p>
    <w:p w14:paraId="6302BFE8" w14:textId="77777777" w:rsidR="00A90E85" w:rsidRDefault="006424AA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pict w14:anchorId="1D64426F">
          <v:shape id="_x0000_s1256" type="#_x0000_t202" style="position:absolute;margin-left:60.7pt;margin-top:14.95pt;width:256.05pt;height:80.95pt;z-index:-251695104;mso-position-horizontal-relative:page" filled="f" stroked="f">
            <v:textbox style="mso-next-textbox:#_x0000_s125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81"/>
                    <w:gridCol w:w="1280"/>
                    <w:gridCol w:w="1391"/>
                    <w:gridCol w:w="1169"/>
                  </w:tblGrid>
                  <w:tr w:rsidR="00B87C57" w14:paraId="42F52A7D" w14:textId="77777777">
                    <w:trPr>
                      <w:trHeight w:hRule="exact" w:val="346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D182CD" w14:textId="77777777" w:rsidR="00B87C57" w:rsidRDefault="00B87C57">
                        <w:pPr>
                          <w:spacing w:before="40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93AF3D" w14:textId="77777777" w:rsidR="00B87C57" w:rsidRDefault="00B87C57">
                        <w:pPr>
                          <w:spacing w:before="40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B69CEA" w14:textId="77777777" w:rsidR="00B87C57" w:rsidRDefault="00B87C57">
                        <w:pPr>
                          <w:spacing w:before="40"/>
                          <w:ind w:left="2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AE8A1D" w14:textId="77777777" w:rsidR="00B87C57" w:rsidRDefault="00B87C57">
                        <w:pPr>
                          <w:spacing w:before="40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87C57" w14:paraId="1F016834" w14:textId="77777777">
                    <w:trPr>
                      <w:trHeight w:hRule="exact" w:val="304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6BE0D7" w14:textId="77777777" w:rsidR="00B87C57" w:rsidRDefault="00B87C57">
                        <w:pPr>
                          <w:spacing w:line="260" w:lineRule="exact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9D7ED6" w14:textId="77777777" w:rsidR="00B87C57" w:rsidRDefault="00B87C57">
                        <w:pPr>
                          <w:spacing w:line="260" w:lineRule="exact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178C58" w14:textId="77777777" w:rsidR="00B87C57" w:rsidRDefault="00B87C57">
                        <w:pPr>
                          <w:spacing w:line="260" w:lineRule="exact"/>
                          <w:ind w:left="2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6FD314" w14:textId="77777777" w:rsidR="00B87C57" w:rsidRDefault="00B87C57">
                        <w:pPr>
                          <w:spacing w:line="260" w:lineRule="exact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87C57" w14:paraId="61C2E2B7" w14:textId="77777777">
                    <w:trPr>
                      <w:trHeight w:hRule="exact" w:val="304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0766BD" w14:textId="77777777" w:rsidR="00B87C57" w:rsidRDefault="00B87C57">
                        <w:pPr>
                          <w:spacing w:line="260" w:lineRule="exact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FD1DF3" w14:textId="77777777" w:rsidR="00B87C57" w:rsidRDefault="00B87C57">
                        <w:pPr>
                          <w:spacing w:line="260" w:lineRule="exact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72E372" w14:textId="77777777" w:rsidR="00B87C57" w:rsidRDefault="00B87C57">
                        <w:pPr>
                          <w:spacing w:line="260" w:lineRule="exact"/>
                          <w:ind w:left="2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C631B" w14:textId="77777777" w:rsidR="00B87C57" w:rsidRDefault="00B87C57">
                        <w:pPr>
                          <w:spacing w:line="260" w:lineRule="exact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87C57" w14:paraId="7FFB4E1A" w14:textId="77777777">
                    <w:trPr>
                      <w:trHeight w:hRule="exact" w:val="304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807381" w14:textId="77777777" w:rsidR="00B87C57" w:rsidRDefault="00B87C57">
                        <w:pPr>
                          <w:spacing w:line="260" w:lineRule="exact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DBDA5B" w14:textId="77777777" w:rsidR="00B87C57" w:rsidRDefault="00B87C57">
                        <w:pPr>
                          <w:spacing w:line="260" w:lineRule="exact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549B45" w14:textId="77777777" w:rsidR="00B87C57" w:rsidRDefault="00B87C57">
                        <w:pPr>
                          <w:spacing w:line="260" w:lineRule="exact"/>
                          <w:ind w:left="2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5611C" w14:textId="77777777" w:rsidR="00B87C57" w:rsidRDefault="00B87C57">
                        <w:pPr>
                          <w:spacing w:line="260" w:lineRule="exact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87C57" w14:paraId="076926D4" w14:textId="77777777">
                    <w:trPr>
                      <w:trHeight w:hRule="exact" w:val="363"/>
                    </w:trPr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F040F7" w14:textId="77777777" w:rsidR="00B87C57" w:rsidRDefault="00B87C57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F937F2" w14:textId="77777777" w:rsidR="00B87C57" w:rsidRDefault="00B87C57"/>
                    </w:tc>
                    <w:tc>
                      <w:tcPr>
                        <w:tcW w:w="13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40E30" w14:textId="77777777" w:rsidR="00B87C57" w:rsidRDefault="00B87C57">
                        <w:pPr>
                          <w:spacing w:line="260" w:lineRule="exact"/>
                          <w:ind w:left="14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012805" w14:textId="77777777" w:rsidR="00B87C57" w:rsidRDefault="00B87C57"/>
                    </w:tc>
                  </w:tr>
                </w:tbl>
                <w:p w14:paraId="680352C7" w14:textId="77777777" w:rsidR="00B87C57" w:rsidRDefault="00B87C57"/>
              </w:txbxContent>
            </v:textbox>
            <w10:wrap anchorx="page"/>
          </v:shape>
        </w:pict>
      </w:r>
    </w:p>
    <w:p w14:paraId="7B891772" w14:textId="77777777" w:rsidR="00A90E85" w:rsidRDefault="009C3153">
      <w:pPr>
        <w:spacing w:before="1" w:line="100" w:lineRule="exact"/>
        <w:rPr>
          <w:sz w:val="10"/>
          <w:szCs w:val="10"/>
        </w:rPr>
      </w:pPr>
      <w:r>
        <w:br w:type="column"/>
      </w:r>
    </w:p>
    <w:p w14:paraId="55556D65" w14:textId="77777777" w:rsidR="00A90E85" w:rsidRDefault="00A90E85">
      <w:pPr>
        <w:spacing w:line="200" w:lineRule="exact"/>
      </w:pPr>
    </w:p>
    <w:p w14:paraId="495294A2" w14:textId="77777777" w:rsidR="00A90E85" w:rsidRDefault="00A90E85">
      <w:pPr>
        <w:spacing w:line="200" w:lineRule="exact"/>
      </w:pPr>
    </w:p>
    <w:p w14:paraId="001CD5A2" w14:textId="77777777" w:rsidR="00A90E85" w:rsidRDefault="00A90E85">
      <w:pPr>
        <w:ind w:right="-53"/>
        <w:rPr>
          <w:rFonts w:ascii="Calibri" w:eastAsia="Calibri" w:hAnsi="Calibri" w:cs="Calibri"/>
          <w:sz w:val="22"/>
          <w:szCs w:val="22"/>
        </w:rPr>
      </w:pPr>
    </w:p>
    <w:p w14:paraId="6D3C65F7" w14:textId="77777777" w:rsidR="00A90E85" w:rsidRDefault="00A90E85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</w:p>
    <w:p w14:paraId="4120A4D3" w14:textId="77777777" w:rsidR="00A90E85" w:rsidRDefault="009C3153">
      <w:pPr>
        <w:spacing w:before="1" w:line="100" w:lineRule="exact"/>
        <w:rPr>
          <w:sz w:val="10"/>
          <w:szCs w:val="10"/>
        </w:rPr>
      </w:pPr>
      <w:r>
        <w:br w:type="column"/>
      </w:r>
    </w:p>
    <w:p w14:paraId="1C6010B1" w14:textId="77777777" w:rsidR="00A90E85" w:rsidRDefault="00A90E85">
      <w:pPr>
        <w:spacing w:line="200" w:lineRule="exact"/>
      </w:pPr>
    </w:p>
    <w:p w14:paraId="2C6D0834" w14:textId="77777777" w:rsidR="00A90E85" w:rsidRDefault="00A90E85">
      <w:pPr>
        <w:spacing w:line="200" w:lineRule="exact"/>
      </w:pPr>
    </w:p>
    <w:p w14:paraId="6DE08BAE" w14:textId="77777777" w:rsidR="00A90E85" w:rsidRDefault="00A90E85">
      <w:pPr>
        <w:ind w:right="-53"/>
        <w:rPr>
          <w:rFonts w:ascii="Calibri" w:eastAsia="Calibri" w:hAnsi="Calibri" w:cs="Calibri"/>
          <w:sz w:val="22"/>
          <w:szCs w:val="22"/>
        </w:rPr>
      </w:pPr>
    </w:p>
    <w:p w14:paraId="5A5B756A" w14:textId="77777777" w:rsidR="009C3153" w:rsidRDefault="009C3153">
      <w:pPr>
        <w:spacing w:before="16"/>
        <w:ind w:left="701" w:right="1314"/>
        <w:jc w:val="center"/>
      </w:pPr>
      <w:r>
        <w:br w:type="column"/>
      </w:r>
    </w:p>
    <w:p w14:paraId="01B4503C" w14:textId="77777777" w:rsidR="00A90E85" w:rsidRDefault="009C3153">
      <w:pPr>
        <w:spacing w:before="16"/>
        <w:ind w:left="701" w:right="131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Ke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Vo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abu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ry</w:t>
      </w:r>
    </w:p>
    <w:p w14:paraId="7D76B069" w14:textId="77777777" w:rsidR="00A90E85" w:rsidRDefault="00A90E85">
      <w:pPr>
        <w:spacing w:before="6" w:line="100" w:lineRule="exact"/>
        <w:rPr>
          <w:sz w:val="11"/>
          <w:szCs w:val="11"/>
        </w:rPr>
      </w:pPr>
    </w:p>
    <w:p w14:paraId="4D5AA934" w14:textId="77777777" w:rsidR="00A90E85" w:rsidRDefault="006424AA">
      <w:pPr>
        <w:spacing w:line="343" w:lineRule="auto"/>
        <w:ind w:right="640"/>
        <w:rPr>
          <w:rFonts w:ascii="Calibri" w:eastAsia="Calibri" w:hAnsi="Calibri" w:cs="Calibri"/>
          <w:sz w:val="22"/>
          <w:szCs w:val="22"/>
        </w:rPr>
      </w:pPr>
      <w:r>
        <w:pict w14:anchorId="2A556A07">
          <v:shape id="_x0000_s1255" type="#_x0000_t202" style="position:absolute;margin-left:62.7pt;margin-top:-58.55pt;width:254.05pt;height:61.5pt;z-index:-251696128;mso-position-horizontal-relative:page" filled="f" stroked="f">
            <v:textbox inset="0,0,0,0">
              <w:txbxContent>
                <w:p w14:paraId="1E8FC1E0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W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at</w:t>
      </w:r>
      <w:r w:rsidR="009C315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C3153">
        <w:rPr>
          <w:rFonts w:ascii="Calibri" w:eastAsia="Calibri" w:hAnsi="Calibri" w:cs="Calibri"/>
          <w:sz w:val="22"/>
          <w:szCs w:val="22"/>
        </w:rPr>
        <w:t>o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I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 w:rsidR="009C3153">
        <w:rPr>
          <w:rFonts w:ascii="Calibri" w:eastAsia="Calibri" w:hAnsi="Calibri" w:cs="Calibri"/>
          <w:b/>
          <w:sz w:val="22"/>
          <w:szCs w:val="22"/>
        </w:rPr>
        <w:t xml:space="preserve">d </w:t>
      </w:r>
      <w:r w:rsidR="009C3153">
        <w:rPr>
          <w:rFonts w:ascii="Calibri" w:eastAsia="Calibri" w:hAnsi="Calibri" w:cs="Calibri"/>
          <w:sz w:val="22"/>
          <w:szCs w:val="22"/>
        </w:rPr>
        <w:t>to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5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="009C3153">
        <w:rPr>
          <w:rFonts w:ascii="Calibri" w:eastAsia="Calibri" w:hAnsi="Calibri" w:cs="Calibri"/>
          <w:sz w:val="22"/>
          <w:szCs w:val="22"/>
        </w:rPr>
        <w:t>o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z w:val="22"/>
          <w:szCs w:val="22"/>
        </w:rPr>
        <w:t>ake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20</w:t>
      </w:r>
      <w:r w:rsidR="009C3153">
        <w:rPr>
          <w:rFonts w:ascii="Calibri" w:eastAsia="Calibri" w:hAnsi="Calibri" w:cs="Calibri"/>
          <w:sz w:val="22"/>
          <w:szCs w:val="22"/>
        </w:rPr>
        <w:t xml:space="preserve">? 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W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at</w:t>
      </w:r>
      <w:r w:rsidR="009C315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is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2</w:t>
      </w:r>
      <w:r w:rsidR="009C3153">
        <w:rPr>
          <w:rFonts w:ascii="Calibri" w:eastAsia="Calibri" w:hAnsi="Calibri" w:cs="Calibri"/>
          <w:sz w:val="22"/>
          <w:szCs w:val="22"/>
        </w:rPr>
        <w:t>0</w:t>
      </w:r>
      <w:r w:rsidR="009C315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Start"/>
      <w:r w:rsidR="009C3153">
        <w:rPr>
          <w:rFonts w:ascii="Calibri" w:eastAsia="Calibri" w:hAnsi="Calibri" w:cs="Calibri"/>
          <w:b/>
          <w:sz w:val="22"/>
          <w:szCs w:val="22"/>
        </w:rPr>
        <w:t>t</w:t>
      </w:r>
      <w:r w:rsidR="009C3153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C3153">
        <w:rPr>
          <w:rFonts w:ascii="Calibri" w:eastAsia="Calibri" w:hAnsi="Calibri" w:cs="Calibri"/>
          <w:b/>
          <w:sz w:val="22"/>
          <w:szCs w:val="22"/>
        </w:rPr>
        <w:t>ke</w:t>
      </w:r>
      <w:proofErr w:type="gramEnd"/>
      <w:r w:rsidR="009C3153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C3153"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 w:rsidR="009C3153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C3153">
        <w:rPr>
          <w:rFonts w:ascii="Calibri" w:eastAsia="Calibri" w:hAnsi="Calibri" w:cs="Calibri"/>
          <w:b/>
          <w:sz w:val="22"/>
          <w:szCs w:val="22"/>
        </w:rPr>
        <w:t xml:space="preserve">y 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6</w:t>
      </w:r>
      <w:r w:rsidR="009C3153">
        <w:rPr>
          <w:rFonts w:ascii="Calibri" w:eastAsia="Calibri" w:hAnsi="Calibri" w:cs="Calibri"/>
          <w:sz w:val="22"/>
          <w:szCs w:val="22"/>
        </w:rPr>
        <w:t>?</w:t>
      </w:r>
    </w:p>
    <w:p w14:paraId="2A1A0071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20?</w:t>
      </w:r>
    </w:p>
    <w:p w14:paraId="428FACA4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1CDEF542" w14:textId="77777777" w:rsidR="00A90E85" w:rsidRDefault="009C3153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5" w:space="720" w:equalWidth="0">
            <w:col w:w="2231" w:space="353"/>
            <w:col w:w="982" w:space="353"/>
            <w:col w:w="983" w:space="352"/>
            <w:col w:w="980" w:space="604"/>
            <w:col w:w="3502"/>
          </w:cols>
        </w:sect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3073AB1C" w14:textId="77777777" w:rsidR="00A90E85" w:rsidRDefault="00A90E85">
      <w:pPr>
        <w:spacing w:line="200" w:lineRule="exact"/>
      </w:pPr>
    </w:p>
    <w:p w14:paraId="60782B9C" w14:textId="77777777" w:rsidR="00A90E85" w:rsidRDefault="00A90E85">
      <w:pPr>
        <w:spacing w:line="200" w:lineRule="exact"/>
      </w:pPr>
    </w:p>
    <w:p w14:paraId="7D2DE2B9" w14:textId="77777777" w:rsidR="00A90E85" w:rsidRDefault="00A90E85">
      <w:pPr>
        <w:spacing w:line="200" w:lineRule="exact"/>
      </w:pPr>
    </w:p>
    <w:p w14:paraId="645FD85A" w14:textId="77777777" w:rsidR="00A90E85" w:rsidRDefault="00A90E85">
      <w:pPr>
        <w:spacing w:line="200" w:lineRule="exact"/>
      </w:pPr>
    </w:p>
    <w:p w14:paraId="4BFBEC5B" w14:textId="77777777" w:rsidR="00A90E85" w:rsidRDefault="00A90E85">
      <w:pPr>
        <w:spacing w:line="200" w:lineRule="exact"/>
      </w:pPr>
    </w:p>
    <w:p w14:paraId="1AA73BF9" w14:textId="77777777" w:rsidR="00A90E85" w:rsidRDefault="00A90E85">
      <w:pPr>
        <w:spacing w:before="10" w:line="240" w:lineRule="exact"/>
        <w:rPr>
          <w:sz w:val="24"/>
          <w:szCs w:val="24"/>
        </w:rPr>
      </w:pPr>
    </w:p>
    <w:p w14:paraId="1CB47BED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g. 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8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302FCFA" w14:textId="77777777" w:rsidR="00A90E85" w:rsidRDefault="00A90E85">
      <w:pPr>
        <w:spacing w:line="200" w:lineRule="exact"/>
      </w:pPr>
    </w:p>
    <w:p w14:paraId="34AFE068" w14:textId="77777777" w:rsidR="00A90E85" w:rsidRDefault="00A90E85">
      <w:pPr>
        <w:spacing w:line="200" w:lineRule="exact"/>
      </w:pPr>
    </w:p>
    <w:p w14:paraId="5A40CA99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02A9411A" w14:textId="77777777" w:rsidR="00A90E85" w:rsidRDefault="006424AA">
      <w:pPr>
        <w:spacing w:before="7" w:line="300" w:lineRule="exact"/>
        <w:ind w:left="5147" w:right="4252"/>
        <w:jc w:val="center"/>
        <w:rPr>
          <w:rFonts w:ascii="Calibri" w:eastAsia="Calibri" w:hAnsi="Calibri" w:cs="Calibri"/>
          <w:sz w:val="26"/>
          <w:szCs w:val="26"/>
        </w:rPr>
      </w:pPr>
      <w:r>
        <w:pict w14:anchorId="29D14FE2">
          <v:group id="_x0000_s1251" style="position:absolute;left:0;text-align:left;margin-left:53.75pt;margin-top:127.3pt;width:460.3pt;height:561.7pt;z-index:-251698176;mso-position-horizontal-relative:page;mso-position-vertical-relative:page" coordorigin="1075,2546" coordsize="9206,11234">
            <v:shape id="_x0000_s1254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53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52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z w:val="26"/>
          <w:szCs w:val="26"/>
          <w:u w:val="single" w:color="000000"/>
        </w:rPr>
        <w:t>op</w:t>
      </w:r>
      <w:r w:rsidR="009C3153"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pacing w:val="1"/>
          <w:w w:val="99"/>
          <w:sz w:val="26"/>
          <w:szCs w:val="26"/>
          <w:u w:val="single" w:color="000000"/>
        </w:rPr>
        <w:t>i</w:t>
      </w:r>
      <w:r w:rsidR="009C3153">
        <w:rPr>
          <w:rFonts w:ascii="Calibri" w:eastAsia="Calibri" w:hAnsi="Calibri" w:cs="Calibri"/>
          <w:spacing w:val="-2"/>
          <w:w w:val="99"/>
          <w:sz w:val="26"/>
          <w:szCs w:val="26"/>
          <w:u w:val="single" w:color="000000"/>
        </w:rPr>
        <w:t>p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s</w:t>
      </w:r>
    </w:p>
    <w:p w14:paraId="32333D0A" w14:textId="77777777" w:rsidR="00A90E85" w:rsidRDefault="00A90E85">
      <w:pPr>
        <w:spacing w:before="7" w:line="180" w:lineRule="exact"/>
        <w:rPr>
          <w:sz w:val="19"/>
          <w:szCs w:val="19"/>
        </w:rPr>
      </w:pPr>
    </w:p>
    <w:p w14:paraId="72B9841F" w14:textId="77777777" w:rsidR="00A90E85" w:rsidRDefault="009C3153">
      <w:pPr>
        <w:spacing w:before="35" w:line="220" w:lineRule="exact"/>
        <w:ind w:left="1165" w:right="3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KIRFs 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ce: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520E81C9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1195E4D9" w14:textId="77777777" w:rsidR="00A90E85" w:rsidRDefault="009C3153">
      <w:pPr>
        <w:spacing w:line="220" w:lineRule="exact"/>
        <w:ind w:left="1165" w:right="2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Use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what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yo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eady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kn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3E7910BB" w14:textId="77777777" w:rsidR="00A90E85" w:rsidRDefault="00A90E85">
      <w:pPr>
        <w:spacing w:before="18" w:line="200" w:lineRule="exact"/>
      </w:pPr>
    </w:p>
    <w:p w14:paraId="45839CBE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Use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ractical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rces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jects.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</w:p>
    <w:p w14:paraId="6520F173" w14:textId="77777777" w:rsidR="00A90E85" w:rsidRDefault="009C3153">
      <w:pPr>
        <w:spacing w:line="220" w:lineRule="exact"/>
        <w:ind w:left="1165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kers</w:t>
      </w:r>
      <w:proofErr w:type="spellEnd"/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ld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eed to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ake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?”</w:t>
      </w:r>
    </w:p>
    <w:p w14:paraId="3BDBAD1B" w14:textId="77777777" w:rsidR="00A90E85" w:rsidRDefault="00A90E85">
      <w:pPr>
        <w:spacing w:before="7" w:line="200" w:lineRule="exact"/>
      </w:pPr>
    </w:p>
    <w:p w14:paraId="758CC6F6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ake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 p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4B9C99F" w14:textId="77777777" w:rsidR="00A90E85" w:rsidRDefault="009C3153">
      <w:pPr>
        <w:spacing w:line="22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it.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y/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onP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tures</w:t>
      </w:r>
      <w:proofErr w:type="spellEnd"/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 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sho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erent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20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14:paraId="5678B526" w14:textId="77777777" w:rsidR="00A90E85" w:rsidRDefault="00A90E85">
      <w:pPr>
        <w:spacing w:before="6" w:line="220" w:lineRule="exact"/>
        <w:rPr>
          <w:sz w:val="22"/>
          <w:szCs w:val="22"/>
        </w:rPr>
      </w:pPr>
    </w:p>
    <w:p w14:paraId="6FCA4B38" w14:textId="77777777" w:rsidR="00A90E85" w:rsidRDefault="006424AA">
      <w:pPr>
        <w:spacing w:line="220" w:lineRule="exact"/>
        <w:ind w:left="1165" w:right="405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5DF25390">
          <v:group id="_x0000_s1249" style="position:absolute;left:0;text-align:left;margin-left:14.9pt;margin-top:127.55pt;width:13.45pt;height:561.25pt;z-index:-251697152;mso-position-horizontal-relative:page;mso-position-vertical-relative:page" coordorigin="298,2551" coordsize="269,11225">
            <v:shape id="_x0000_s1250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lay</w:t>
      </w:r>
      <w:r w:rsidR="009C3153"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es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–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Y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u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can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C3153">
        <w:rPr>
          <w:rFonts w:ascii="Calibri" w:eastAsia="Calibri" w:hAnsi="Calibri" w:cs="Calibri"/>
          <w:sz w:val="22"/>
          <w:szCs w:val="22"/>
        </w:rPr>
        <w:t>lay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 xml:space="preserve"> nu</w:t>
      </w:r>
      <w:r w:rsidR="009C3153">
        <w:rPr>
          <w:rFonts w:ascii="Calibri" w:eastAsia="Calibri" w:hAnsi="Calibri" w:cs="Calibri"/>
          <w:spacing w:val="2"/>
          <w:sz w:val="22"/>
          <w:szCs w:val="22"/>
        </w:rPr>
        <w:t>m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9C3153">
        <w:rPr>
          <w:rFonts w:ascii="Calibri" w:eastAsia="Calibri" w:hAnsi="Calibri" w:cs="Calibri"/>
          <w:sz w:val="22"/>
          <w:szCs w:val="22"/>
        </w:rPr>
        <w:t>er</w:t>
      </w:r>
      <w:r w:rsidR="009C315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C3153">
        <w:rPr>
          <w:rFonts w:ascii="Calibri" w:eastAsia="Calibri" w:hAnsi="Calibri" w:cs="Calibri"/>
          <w:sz w:val="22"/>
          <w:szCs w:val="22"/>
        </w:rPr>
        <w:t>d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C3153">
        <w:rPr>
          <w:rFonts w:ascii="Calibri" w:eastAsia="Calibri" w:hAnsi="Calibri" w:cs="Calibri"/>
          <w:sz w:val="22"/>
          <w:szCs w:val="22"/>
        </w:rPr>
        <w:t>ai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9C3153">
        <w:rPr>
          <w:rFonts w:ascii="Calibri" w:eastAsia="Calibri" w:hAnsi="Calibri" w:cs="Calibri"/>
          <w:sz w:val="22"/>
          <w:szCs w:val="22"/>
        </w:rPr>
        <w:t>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C3153">
        <w:rPr>
          <w:rFonts w:ascii="Calibri" w:eastAsia="Calibri" w:hAnsi="Calibri" w:cs="Calibri"/>
          <w:sz w:val="22"/>
          <w:szCs w:val="22"/>
        </w:rPr>
        <w:t>li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EC029C">
        <w:rPr>
          <w:rFonts w:ascii="Calibri" w:eastAsia="Calibri" w:hAnsi="Calibri" w:cs="Calibri"/>
          <w:sz w:val="22"/>
          <w:szCs w:val="22"/>
        </w:rPr>
        <w:t xml:space="preserve"> or on the </w:t>
      </w:r>
      <w:proofErr w:type="spellStart"/>
      <w:r w:rsidR="00EC029C">
        <w:rPr>
          <w:rFonts w:ascii="Calibri" w:eastAsia="Calibri" w:hAnsi="Calibri" w:cs="Calibri"/>
          <w:sz w:val="22"/>
          <w:szCs w:val="22"/>
        </w:rPr>
        <w:t>Numbots</w:t>
      </w:r>
      <w:proofErr w:type="spellEnd"/>
      <w:r w:rsidR="00EC029C">
        <w:rPr>
          <w:rFonts w:ascii="Calibri" w:eastAsia="Calibri" w:hAnsi="Calibri" w:cs="Calibri"/>
          <w:sz w:val="22"/>
          <w:szCs w:val="22"/>
        </w:rPr>
        <w:t xml:space="preserve"> app. </w:t>
      </w:r>
    </w:p>
    <w:p w14:paraId="3EB48A12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F21AF94" w14:textId="77777777" w:rsidR="00A90E85" w:rsidRDefault="00A90E85">
      <w:pPr>
        <w:spacing w:line="200" w:lineRule="exact"/>
      </w:pPr>
    </w:p>
    <w:p w14:paraId="3A598ED7" w14:textId="77777777" w:rsidR="00A90E85" w:rsidRDefault="009C3153">
      <w:pPr>
        <w:spacing w:line="360" w:lineRule="exact"/>
        <w:ind w:left="13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2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able.</w:t>
      </w:r>
    </w:p>
    <w:p w14:paraId="18C9B24A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0CC96EBE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6AA28CC" w14:textId="77777777" w:rsidR="00A90E85" w:rsidRDefault="00A90E85">
      <w:pPr>
        <w:spacing w:before="9" w:line="160" w:lineRule="exact"/>
        <w:rPr>
          <w:sz w:val="16"/>
          <w:szCs w:val="16"/>
        </w:rPr>
      </w:pPr>
    </w:p>
    <w:p w14:paraId="68EBCF4E" w14:textId="77777777" w:rsidR="00A90E85" w:rsidRDefault="009C3153">
      <w:pPr>
        <w:ind w:right="11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397CE231" w14:textId="77777777" w:rsidR="00A90E85" w:rsidRDefault="009C3153">
      <w:pPr>
        <w:spacing w:before="49"/>
        <w:ind w:right="11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14:paraId="06FE3923" w14:textId="77777777" w:rsidR="00A90E85" w:rsidRDefault="009C3153">
      <w:pPr>
        <w:spacing w:before="52"/>
        <w:ind w:right="11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14:paraId="61E2A431" w14:textId="77777777" w:rsidR="00A90E85" w:rsidRDefault="009C3153">
      <w:pPr>
        <w:spacing w:before="49"/>
        <w:ind w:right="11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</w:p>
    <w:p w14:paraId="4EC1D9A5" w14:textId="77777777" w:rsidR="00A90E85" w:rsidRDefault="009C3153">
      <w:pPr>
        <w:spacing w:before="52"/>
        <w:ind w:left="194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14:paraId="7DC773B7" w14:textId="77777777" w:rsidR="00A90E85" w:rsidRDefault="009C3153">
      <w:pPr>
        <w:spacing w:before="50"/>
        <w:ind w:left="194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</w:p>
    <w:p w14:paraId="67AF3F72" w14:textId="77777777" w:rsidR="00A90E85" w:rsidRDefault="009C3153">
      <w:pPr>
        <w:spacing w:before="52"/>
        <w:ind w:left="194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14:paraId="4921DDF1" w14:textId="77777777" w:rsidR="00A90E85" w:rsidRDefault="009C3153">
      <w:pPr>
        <w:spacing w:before="49"/>
        <w:ind w:left="194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</w:p>
    <w:p w14:paraId="334C451D" w14:textId="77777777" w:rsidR="00A90E85" w:rsidRDefault="009C3153">
      <w:pPr>
        <w:spacing w:before="52"/>
        <w:ind w:left="194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</w:p>
    <w:p w14:paraId="100425DB" w14:textId="77777777" w:rsidR="00A90E85" w:rsidRDefault="009C3153">
      <w:pPr>
        <w:spacing w:before="49"/>
        <w:ind w:left="1848" w:right="-37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14:paraId="0A2CFE81" w14:textId="77777777" w:rsidR="00A90E85" w:rsidRDefault="009C3153">
      <w:pPr>
        <w:spacing w:before="52"/>
        <w:ind w:left="1848" w:right="-37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22</w:t>
      </w:r>
    </w:p>
    <w:p w14:paraId="7B2C5A53" w14:textId="77777777" w:rsidR="00A90E85" w:rsidRDefault="009C3153">
      <w:pPr>
        <w:spacing w:before="49" w:line="240" w:lineRule="exact"/>
        <w:ind w:left="1848" w:right="-37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2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×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12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=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24</w:t>
      </w:r>
    </w:p>
    <w:p w14:paraId="6F921C95" w14:textId="77777777" w:rsidR="00A90E85" w:rsidRDefault="009C3153">
      <w:pPr>
        <w:spacing w:before="9" w:line="160" w:lineRule="exact"/>
        <w:rPr>
          <w:sz w:val="16"/>
          <w:szCs w:val="16"/>
        </w:rPr>
      </w:pPr>
      <w:r>
        <w:br w:type="column"/>
      </w:r>
    </w:p>
    <w:p w14:paraId="535F78D6" w14:textId="77777777" w:rsidR="00A90E85" w:rsidRDefault="009C3153">
      <w:pPr>
        <w:ind w:left="74" w:right="74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10AB9B90" w14:textId="77777777" w:rsidR="00A90E85" w:rsidRDefault="009C3153">
      <w:pPr>
        <w:spacing w:before="49"/>
        <w:ind w:left="74" w:right="74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227B936B" w14:textId="77777777" w:rsidR="00A90E85" w:rsidRDefault="009C3153">
      <w:pPr>
        <w:spacing w:before="52"/>
        <w:ind w:left="74" w:right="74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14:paraId="79D33ADF" w14:textId="77777777" w:rsidR="00A90E85" w:rsidRDefault="009C3153">
      <w:pPr>
        <w:spacing w:before="49"/>
        <w:ind w:left="74" w:right="7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14:paraId="37867665" w14:textId="77777777" w:rsidR="00A90E85" w:rsidRDefault="009C3153">
      <w:pPr>
        <w:spacing w:before="52"/>
        <w:ind w:left="55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14:paraId="3C78E46C" w14:textId="77777777" w:rsidR="00A90E85" w:rsidRDefault="009C3153">
      <w:pPr>
        <w:spacing w:before="50"/>
        <w:ind w:left="55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14:paraId="04DFD403" w14:textId="77777777" w:rsidR="00A90E85" w:rsidRDefault="009C3153">
      <w:pPr>
        <w:spacing w:before="52"/>
        <w:ind w:left="55"/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</w:p>
    <w:p w14:paraId="19D5233A" w14:textId="77777777" w:rsidR="00A90E85" w:rsidRDefault="009C3153">
      <w:pPr>
        <w:spacing w:before="49"/>
        <w:ind w:left="55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</w:p>
    <w:p w14:paraId="20B51B06" w14:textId="77777777" w:rsidR="00A90E85" w:rsidRDefault="009C3153">
      <w:pPr>
        <w:spacing w:before="52"/>
        <w:ind w:left="55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</w:p>
    <w:p w14:paraId="5EDA7C6F" w14:textId="77777777" w:rsidR="00A90E85" w:rsidRDefault="009C3153">
      <w:pPr>
        <w:spacing w:before="49"/>
        <w:ind w:left="-37" w:right="-37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14:paraId="7EE4A48F" w14:textId="77777777" w:rsidR="00A90E85" w:rsidRDefault="009C3153">
      <w:pPr>
        <w:spacing w:before="52"/>
        <w:ind w:left="-37" w:right="-37"/>
        <w:jc w:val="center"/>
        <w:rPr>
          <w:sz w:val="22"/>
          <w:szCs w:val="22"/>
        </w:rPr>
      </w:pPr>
      <w:r>
        <w:rPr>
          <w:sz w:val="22"/>
          <w:szCs w:val="22"/>
        </w:rPr>
        <w:t>22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</w:p>
    <w:p w14:paraId="2489F3EB" w14:textId="77777777" w:rsidR="00A90E85" w:rsidRDefault="009C3153">
      <w:pPr>
        <w:spacing w:before="49" w:line="240" w:lineRule="exact"/>
        <w:ind w:left="-37" w:right="-37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24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÷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=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12</w:t>
      </w:r>
    </w:p>
    <w:p w14:paraId="5B5F3C7C" w14:textId="77777777" w:rsidR="00A90E85" w:rsidRDefault="009C3153">
      <w:pPr>
        <w:spacing w:line="200" w:lineRule="exact"/>
      </w:pPr>
      <w:r>
        <w:br w:type="column"/>
      </w:r>
    </w:p>
    <w:p w14:paraId="6FA05123" w14:textId="77777777" w:rsidR="00A90E85" w:rsidRDefault="00A90E85">
      <w:pPr>
        <w:spacing w:line="200" w:lineRule="exact"/>
      </w:pPr>
    </w:p>
    <w:p w14:paraId="7455A1B9" w14:textId="77777777" w:rsidR="00A90E85" w:rsidRDefault="00A90E85">
      <w:pPr>
        <w:spacing w:line="200" w:lineRule="exact"/>
      </w:pPr>
    </w:p>
    <w:p w14:paraId="142A39B6" w14:textId="77777777" w:rsidR="00A90E85" w:rsidRDefault="00A90E85">
      <w:pPr>
        <w:spacing w:before="16" w:line="280" w:lineRule="exact"/>
        <w:rPr>
          <w:sz w:val="28"/>
          <w:szCs w:val="28"/>
        </w:rPr>
      </w:pPr>
    </w:p>
    <w:p w14:paraId="32F4A634" w14:textId="77777777" w:rsidR="00A90E85" w:rsidRDefault="009C3153">
      <w:pPr>
        <w:spacing w:line="334" w:lineRule="auto"/>
        <w:ind w:right="875" w:firstLine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7?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9?</w:t>
      </w:r>
    </w:p>
    <w:p w14:paraId="6E98DD5F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2932" w:space="1624"/>
            <w:col w:w="1047" w:space="1236"/>
            <w:col w:w="3501"/>
          </w:cols>
        </w:sect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2?</w:t>
      </w:r>
    </w:p>
    <w:p w14:paraId="79718676" w14:textId="77777777" w:rsidR="00A90E85" w:rsidRDefault="00A90E85">
      <w:pPr>
        <w:spacing w:before="10" w:line="180" w:lineRule="exact"/>
        <w:rPr>
          <w:sz w:val="18"/>
          <w:szCs w:val="18"/>
        </w:rPr>
      </w:pPr>
    </w:p>
    <w:p w14:paraId="13404DF0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6.</w:t>
      </w:r>
    </w:p>
    <w:p w14:paraId="24FAA769" w14:textId="77777777" w:rsidR="00A90E85" w:rsidRDefault="00A90E85">
      <w:pPr>
        <w:spacing w:line="200" w:lineRule="exact"/>
      </w:pPr>
    </w:p>
    <w:p w14:paraId="3EF53BF7" w14:textId="77777777" w:rsidR="00A90E85" w:rsidRDefault="00A90E85">
      <w:pPr>
        <w:spacing w:line="200" w:lineRule="exact"/>
      </w:pPr>
    </w:p>
    <w:p w14:paraId="610A3DE2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60F4E80F" w14:textId="77777777" w:rsidR="00A90E85" w:rsidRDefault="006424AA">
      <w:pPr>
        <w:spacing w:before="7" w:line="300" w:lineRule="exact"/>
        <w:ind w:left="5147" w:right="4252"/>
        <w:jc w:val="center"/>
        <w:rPr>
          <w:rFonts w:ascii="Calibri" w:eastAsia="Calibri" w:hAnsi="Calibri" w:cs="Calibri"/>
          <w:sz w:val="26"/>
          <w:szCs w:val="26"/>
        </w:rPr>
      </w:pPr>
      <w:r>
        <w:pict w14:anchorId="347C9993">
          <v:group id="_x0000_s1245" style="position:absolute;left:0;text-align:left;margin-left:53.75pt;margin-top:127.3pt;width:460.3pt;height:561.7pt;z-index:-251694080;mso-position-horizontal-relative:page;mso-position-vertical-relative:page" coordorigin="1075,2546" coordsize="9206,11234">
            <v:shape id="_x0000_s1248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47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46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z w:val="26"/>
          <w:szCs w:val="26"/>
          <w:u w:val="single" w:color="000000"/>
        </w:rPr>
        <w:t>op</w:t>
      </w:r>
      <w:r w:rsidR="009C3153"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pacing w:val="1"/>
          <w:w w:val="99"/>
          <w:sz w:val="26"/>
          <w:szCs w:val="26"/>
          <w:u w:val="single" w:color="000000"/>
        </w:rPr>
        <w:t>i</w:t>
      </w:r>
      <w:r w:rsidR="009C3153">
        <w:rPr>
          <w:rFonts w:ascii="Calibri" w:eastAsia="Calibri" w:hAnsi="Calibri" w:cs="Calibri"/>
          <w:spacing w:val="-2"/>
          <w:w w:val="99"/>
          <w:sz w:val="26"/>
          <w:szCs w:val="26"/>
          <w:u w:val="single" w:color="000000"/>
        </w:rPr>
        <w:t>p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s</w:t>
      </w:r>
    </w:p>
    <w:p w14:paraId="2E7762F0" w14:textId="77777777" w:rsidR="00A90E85" w:rsidRDefault="00A90E85">
      <w:pPr>
        <w:spacing w:before="7" w:line="180" w:lineRule="exact"/>
        <w:rPr>
          <w:sz w:val="19"/>
          <w:szCs w:val="19"/>
        </w:rPr>
      </w:pPr>
    </w:p>
    <w:p w14:paraId="351B62B6" w14:textId="77777777" w:rsidR="00A90E85" w:rsidRDefault="009C3153">
      <w:pPr>
        <w:spacing w:before="35" w:line="220" w:lineRule="exact"/>
        <w:ind w:left="1165" w:right="3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KIRFs 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ce: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76A6AB91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7310D681" w14:textId="77777777" w:rsidR="00A90E85" w:rsidRDefault="009C3153">
      <w:pPr>
        <w:spacing w:line="220" w:lineRule="exact"/>
        <w:ind w:left="1165" w:right="3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68020461" w14:textId="77777777" w:rsidR="00A90E85" w:rsidRDefault="00A90E85">
      <w:pPr>
        <w:spacing w:before="18" w:line="200" w:lineRule="exact"/>
      </w:pPr>
    </w:p>
    <w:p w14:paraId="306EDE46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Use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what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yo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eady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kn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×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2851DF86" w14:textId="77777777" w:rsidR="00A90E85" w:rsidRDefault="009C3153">
      <w:pPr>
        <w:spacing w:line="22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×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=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position w:val="1"/>
          <w:sz w:val="22"/>
          <w:szCs w:val="22"/>
        </w:rPr>
        <w:t>2.</w:t>
      </w:r>
    </w:p>
    <w:p w14:paraId="67F8E514" w14:textId="77777777" w:rsidR="00A90E85" w:rsidRDefault="00A90E85">
      <w:pPr>
        <w:spacing w:before="6" w:line="220" w:lineRule="exact"/>
        <w:rPr>
          <w:sz w:val="22"/>
          <w:szCs w:val="22"/>
        </w:rPr>
      </w:pPr>
    </w:p>
    <w:p w14:paraId="52792275" w14:textId="77777777" w:rsidR="00A90E85" w:rsidRDefault="009C3153">
      <w:pPr>
        <w:spacing w:line="220" w:lineRule="exact"/>
        <w:ind w:left="1165" w:right="3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tricky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 xml:space="preserve">8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i/>
          <w:sz w:val="22"/>
          <w:szCs w:val="22"/>
        </w:rPr>
        <w:t>ed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z w:val="22"/>
          <w:szCs w:val="22"/>
        </w:rPr>
        <w:t>?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C2BB574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03DCD98B" w14:textId="77777777" w:rsidR="00A90E85" w:rsidRDefault="006424AA">
      <w:pPr>
        <w:spacing w:line="220" w:lineRule="exact"/>
        <w:ind w:left="1165" w:right="303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2B1C6336">
          <v:group id="_x0000_s1243" style="position:absolute;left:0;text-align:left;margin-left:14.9pt;margin-top:127.55pt;width:13.45pt;height:561.25pt;z-index:-251693056;mso-position-horizontal-relative:page;mso-position-vertical-relative:page" coordorigin="298,2551" coordsize="269,11225">
            <v:shape id="_x0000_s1244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Use</w:t>
      </w:r>
      <w:r w:rsidR="009C3153"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mo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ry</w:t>
      </w:r>
      <w:r w:rsidR="009C3153">
        <w:rPr>
          <w:rFonts w:ascii="Calibri" w:eastAsia="Calibri" w:hAnsi="Calibri" w:cs="Calibri"/>
          <w:spacing w:val="-6"/>
          <w:sz w:val="22"/>
          <w:szCs w:val="22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tricks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–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For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th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se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ar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C3153">
        <w:rPr>
          <w:rFonts w:ascii="Calibri" w:eastAsia="Calibri" w:hAnsi="Calibri" w:cs="Calibri"/>
          <w:sz w:val="22"/>
          <w:szCs w:val="22"/>
        </w:rPr>
        <w:t>-t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-re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mb</w:t>
      </w:r>
      <w:r w:rsidR="009C3153">
        <w:rPr>
          <w:rFonts w:ascii="Calibri" w:eastAsia="Calibri" w:hAnsi="Calibri" w:cs="Calibri"/>
          <w:sz w:val="22"/>
          <w:szCs w:val="22"/>
        </w:rPr>
        <w:t>er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facts,</w:t>
      </w:r>
      <w:r w:rsidR="009C315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hyperlink r:id="rId19">
        <w:r w:rsidR="009C3153">
          <w:rPr>
            <w:rFonts w:ascii="Calibri" w:eastAsia="Calibri" w:hAnsi="Calibri" w:cs="Calibri"/>
            <w:sz w:val="22"/>
            <w:szCs w:val="22"/>
          </w:rPr>
          <w:t>w</w:t>
        </w:r>
        <w:r w:rsidR="009C3153">
          <w:rPr>
            <w:rFonts w:ascii="Calibri" w:eastAsia="Calibri" w:hAnsi="Calibri" w:cs="Calibri"/>
            <w:spacing w:val="1"/>
            <w:sz w:val="22"/>
            <w:szCs w:val="22"/>
          </w:rPr>
          <w:t>w</w:t>
        </w:r>
        <w:r w:rsidR="009C3153">
          <w:rPr>
            <w:rFonts w:ascii="Calibri" w:eastAsia="Calibri" w:hAnsi="Calibri" w:cs="Calibri"/>
            <w:sz w:val="22"/>
            <w:szCs w:val="22"/>
          </w:rPr>
          <w:t>w.</w:t>
        </w:r>
        <w:r w:rsidR="009C3153"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 w:rsidR="009C3153">
          <w:rPr>
            <w:rFonts w:ascii="Calibri" w:eastAsia="Calibri" w:hAnsi="Calibri" w:cs="Calibri"/>
            <w:sz w:val="22"/>
            <w:szCs w:val="22"/>
          </w:rPr>
          <w:t>l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 w:rsidR="009C3153">
          <w:rPr>
            <w:rFonts w:ascii="Calibri" w:eastAsia="Calibri" w:hAnsi="Calibri" w:cs="Calibri"/>
            <w:sz w:val="22"/>
            <w:szCs w:val="22"/>
          </w:rPr>
          <w:t>i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p</w:t>
        </w:r>
        <w:r w:rsidR="009C3153">
          <w:rPr>
            <w:rFonts w:ascii="Calibri" w:eastAsia="Calibri" w:hAnsi="Calibri" w:cs="Calibri"/>
            <w:sz w:val="22"/>
            <w:szCs w:val="22"/>
          </w:rPr>
          <w:t>li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 w:rsidR="009C3153">
          <w:rPr>
            <w:rFonts w:ascii="Calibri" w:eastAsia="Calibri" w:hAnsi="Calibri" w:cs="Calibri"/>
            <w:sz w:val="22"/>
            <w:szCs w:val="22"/>
          </w:rPr>
          <w:t>a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 w:rsidR="009C3153">
          <w:rPr>
            <w:rFonts w:ascii="Calibri" w:eastAsia="Calibri" w:hAnsi="Calibri" w:cs="Calibri"/>
            <w:sz w:val="22"/>
            <w:szCs w:val="22"/>
          </w:rPr>
          <w:t>i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o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9C3153">
          <w:rPr>
            <w:rFonts w:ascii="Calibri" w:eastAsia="Calibri" w:hAnsi="Calibri" w:cs="Calibri"/>
            <w:sz w:val="22"/>
            <w:szCs w:val="22"/>
          </w:rPr>
          <w:t>.</w:t>
        </w:r>
        <w:r w:rsidR="009C3153">
          <w:rPr>
            <w:rFonts w:ascii="Calibri" w:eastAsia="Calibri" w:hAnsi="Calibri" w:cs="Calibri"/>
            <w:spacing w:val="-3"/>
            <w:sz w:val="22"/>
            <w:szCs w:val="22"/>
          </w:rPr>
          <w:t>c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 w:rsidR="009C3153">
          <w:rPr>
            <w:rFonts w:ascii="Calibri" w:eastAsia="Calibri" w:hAnsi="Calibri" w:cs="Calibri"/>
            <w:sz w:val="22"/>
            <w:szCs w:val="22"/>
          </w:rPr>
          <w:t>m</w:t>
        </w:r>
      </w:hyperlink>
      <w:r w:rsidR="009C3153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stran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>g</w:t>
      </w:r>
      <w:r w:rsidR="009C3153">
        <w:rPr>
          <w:rFonts w:ascii="Calibri" w:eastAsia="Calibri" w:hAnsi="Calibri" w:cs="Calibri"/>
          <w:sz w:val="22"/>
          <w:szCs w:val="22"/>
        </w:rPr>
        <w:t xml:space="preserve">e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C3153">
        <w:rPr>
          <w:rFonts w:ascii="Calibri" w:eastAsia="Calibri" w:hAnsi="Calibri" w:cs="Calibri"/>
          <w:sz w:val="22"/>
          <w:szCs w:val="22"/>
        </w:rPr>
        <w:t>ictu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st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ries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to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elp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ch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9C3153">
        <w:rPr>
          <w:rFonts w:ascii="Calibri" w:eastAsia="Calibri" w:hAnsi="Calibri" w:cs="Calibri"/>
          <w:sz w:val="22"/>
          <w:szCs w:val="22"/>
        </w:rPr>
        <w:t>l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C3153">
        <w:rPr>
          <w:rFonts w:ascii="Calibri" w:eastAsia="Calibri" w:hAnsi="Calibri" w:cs="Calibri"/>
          <w:sz w:val="22"/>
          <w:szCs w:val="22"/>
        </w:rPr>
        <w:t>ren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re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9C3153">
        <w:rPr>
          <w:rFonts w:ascii="Calibri" w:eastAsia="Calibri" w:hAnsi="Calibri" w:cs="Calibri"/>
          <w:sz w:val="22"/>
          <w:szCs w:val="22"/>
        </w:rPr>
        <w:t>er.</w:t>
      </w:r>
      <w:r w:rsidR="00B87C57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B87C57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B87C57">
        <w:rPr>
          <w:rFonts w:ascii="Calibri" w:eastAsia="Calibri" w:hAnsi="Calibri" w:cs="Calibri"/>
          <w:sz w:val="22"/>
          <w:szCs w:val="22"/>
        </w:rPr>
        <w:t xml:space="preserve"> helps with multiplication fact recall.</w:t>
      </w:r>
    </w:p>
    <w:p w14:paraId="4A925807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6B47D6A9" w14:textId="77777777" w:rsidR="00A90E85" w:rsidRDefault="00A90E85">
      <w:pPr>
        <w:spacing w:line="200" w:lineRule="exact"/>
      </w:pPr>
    </w:p>
    <w:p w14:paraId="3E031498" w14:textId="77777777" w:rsidR="00A90E85" w:rsidRDefault="009C3153">
      <w:pPr>
        <w:spacing w:line="360" w:lineRule="exact"/>
        <w:ind w:left="264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nd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ha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v</w:t>
      </w:r>
      <w:r>
        <w:rPr>
          <w:rFonts w:ascii="Calibri" w:eastAsia="Calibri" w:hAnsi="Calibri" w:cs="Calibri"/>
          <w:b/>
          <w:sz w:val="32"/>
          <w:szCs w:val="32"/>
        </w:rPr>
        <w:t>es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mbe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2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1739E729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2365BE81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4A0D98" w14:textId="77777777" w:rsidR="00A90E85" w:rsidRDefault="00A90E85">
      <w:pPr>
        <w:spacing w:line="200" w:lineRule="exact"/>
      </w:pPr>
    </w:p>
    <w:p w14:paraId="60F83292" w14:textId="77777777" w:rsidR="00A90E85" w:rsidRDefault="00A90E85">
      <w:pPr>
        <w:spacing w:line="200" w:lineRule="exact"/>
      </w:pPr>
    </w:p>
    <w:p w14:paraId="2CB8E747" w14:textId="77777777" w:rsidR="00A90E85" w:rsidRDefault="00A90E85">
      <w:pPr>
        <w:spacing w:line="200" w:lineRule="exact"/>
      </w:pPr>
    </w:p>
    <w:p w14:paraId="4C8D5945" w14:textId="77777777" w:rsidR="00A90E85" w:rsidRDefault="00A90E85">
      <w:pPr>
        <w:spacing w:before="4" w:line="280" w:lineRule="exact"/>
        <w:rPr>
          <w:sz w:val="28"/>
          <w:szCs w:val="28"/>
        </w:rPr>
      </w:pPr>
    </w:p>
    <w:p w14:paraId="65A69B09" w14:textId="77777777" w:rsidR="00A90E85" w:rsidRDefault="009C3153">
      <w:pPr>
        <w:spacing w:before="12"/>
        <w:ind w:right="129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4396827C" w14:textId="77777777" w:rsidR="00A90E85" w:rsidRDefault="006424AA">
      <w:pPr>
        <w:spacing w:before="8" w:line="400" w:lineRule="atLeast"/>
        <w:ind w:left="6839" w:right="1618"/>
        <w:rPr>
          <w:rFonts w:ascii="Calibri" w:eastAsia="Calibri" w:hAnsi="Calibri" w:cs="Calibri"/>
          <w:sz w:val="24"/>
          <w:szCs w:val="24"/>
        </w:rPr>
      </w:pPr>
      <w:r>
        <w:pict w14:anchorId="7B16DB0A">
          <v:shape id="_x0000_s1242" type="#_x0000_t202" style="position:absolute;left:0;text-align:left;margin-left:60.7pt;margin-top:199.4pt;width:192.15pt;height:172.85pt;z-index:-2516899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55"/>
                    <w:gridCol w:w="1333"/>
                    <w:gridCol w:w="1255"/>
                  </w:tblGrid>
                  <w:tr w:rsidR="00B87C57" w14:paraId="68065EDF" w14:textId="77777777">
                    <w:trPr>
                      <w:trHeight w:hRule="exact" w:val="362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278614" w14:textId="77777777" w:rsidR="00B87C57" w:rsidRDefault="00B87C57">
                        <w:pPr>
                          <w:spacing w:before="56"/>
                          <w:ind w:left="20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4F9C4F" w14:textId="77777777" w:rsidR="00B87C57" w:rsidRDefault="00B87C57">
                        <w:pPr>
                          <w:spacing w:before="56"/>
                          <w:ind w:left="23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2C6408" w14:textId="77777777" w:rsidR="00B87C57" w:rsidRDefault="00B87C57"/>
                    </w:tc>
                  </w:tr>
                  <w:tr w:rsidR="00B87C57" w14:paraId="58211B68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72744A" w14:textId="77777777" w:rsidR="00B87C57" w:rsidRDefault="00B87C57">
                        <w:pPr>
                          <w:spacing w:line="260" w:lineRule="exact"/>
                          <w:ind w:left="20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E42E92" w14:textId="77777777" w:rsidR="00B87C57" w:rsidRDefault="00B87C57">
                        <w:pPr>
                          <w:spacing w:line="260" w:lineRule="exact"/>
                          <w:ind w:left="23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B8243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B87C57" w14:paraId="1E0353AD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25412C" w14:textId="77777777" w:rsidR="00B87C57" w:rsidRDefault="00B87C57">
                        <w:pPr>
                          <w:spacing w:line="260" w:lineRule="exact"/>
                          <w:ind w:left="20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41E709" w14:textId="77777777" w:rsidR="00B87C57" w:rsidRDefault="00B87C57">
                        <w:pPr>
                          <w:spacing w:line="260" w:lineRule="exact"/>
                          <w:ind w:left="23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492AFE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60D38BE8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ADE201" w14:textId="77777777" w:rsidR="00B87C57" w:rsidRDefault="00B87C57">
                        <w:pPr>
                          <w:spacing w:line="260" w:lineRule="exact"/>
                          <w:ind w:left="20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C3DEC9" w14:textId="77777777" w:rsidR="00B87C57" w:rsidRDefault="00B87C57">
                        <w:pPr>
                          <w:spacing w:line="260" w:lineRule="exact"/>
                          <w:ind w:left="23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46951E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16CB97E2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AB29EF" w14:textId="77777777" w:rsidR="00B87C57" w:rsidRDefault="00B87C57">
                        <w:pPr>
                          <w:spacing w:line="260" w:lineRule="exact"/>
                          <w:ind w:left="20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7489D1" w14:textId="77777777" w:rsidR="00B87C57" w:rsidRDefault="00B87C57">
                        <w:pPr>
                          <w:spacing w:line="260" w:lineRule="exact"/>
                          <w:ind w:left="23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D80884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25EEA3CD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8E6A1B" w14:textId="77777777" w:rsidR="00B87C57" w:rsidRDefault="00B87C57">
                        <w:pPr>
                          <w:spacing w:line="26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895FB5" w14:textId="77777777" w:rsidR="00B87C57" w:rsidRDefault="00B87C57">
                        <w:pPr>
                          <w:spacing w:line="260" w:lineRule="exact"/>
                          <w:ind w:left="1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296AAF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B87C57" w14:paraId="611B7715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0EBC59" w14:textId="77777777" w:rsidR="00B87C57" w:rsidRDefault="00B87C57">
                        <w:pPr>
                          <w:spacing w:line="26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5C8A1D" w14:textId="77777777" w:rsidR="00B87C57" w:rsidRDefault="00B87C57">
                        <w:pPr>
                          <w:spacing w:line="260" w:lineRule="exact"/>
                          <w:ind w:left="1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B1D9B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B87C57" w14:paraId="24B16525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44E2C" w14:textId="77777777" w:rsidR="00B87C57" w:rsidRDefault="00B87C57">
                        <w:pPr>
                          <w:spacing w:line="26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27DD41" w14:textId="77777777" w:rsidR="00B87C57" w:rsidRDefault="00B87C57">
                        <w:pPr>
                          <w:spacing w:line="260" w:lineRule="exact"/>
                          <w:ind w:left="1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5FD66A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7944EAEE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81FE9A" w14:textId="77777777" w:rsidR="00B87C57" w:rsidRDefault="00B87C57">
                        <w:pPr>
                          <w:spacing w:line="26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1142B2" w14:textId="77777777" w:rsidR="00B87C57" w:rsidRDefault="00B87C57">
                        <w:pPr>
                          <w:spacing w:line="260" w:lineRule="exact"/>
                          <w:ind w:left="1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387DF5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10692F81" w14:textId="77777777">
                    <w:trPr>
                      <w:trHeight w:hRule="exact" w:val="304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F59EE0" w14:textId="77777777" w:rsidR="00B87C57" w:rsidRDefault="00B87C57">
                        <w:pPr>
                          <w:spacing w:line="26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DCDF4D" w14:textId="77777777" w:rsidR="00B87C57" w:rsidRDefault="00B87C57">
                        <w:pPr>
                          <w:spacing w:line="260" w:lineRule="exact"/>
                          <w:ind w:left="1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6F6458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743043A7" w14:textId="77777777">
                    <w:trPr>
                      <w:trHeight w:hRule="exact" w:val="363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502FCC" w14:textId="77777777" w:rsidR="00B87C57" w:rsidRDefault="00B87C57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4666F8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E92B56" w14:textId="77777777" w:rsidR="00B87C57" w:rsidRDefault="00B87C57">
                        <w:pPr>
                          <w:spacing w:line="260" w:lineRule="exact"/>
                          <w:ind w:left="12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 w14:paraId="7AA04D75" w14:textId="77777777" w:rsidR="00B87C57" w:rsidRDefault="00B87C57"/>
              </w:txbxContent>
            </v:textbox>
            <w10:wrap anchorx="page" anchory="page"/>
          </v:shape>
        </w:pic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z w:val="24"/>
          <w:szCs w:val="24"/>
        </w:rPr>
        <w:t>o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ubl</w:t>
      </w:r>
      <w:r w:rsidR="009C3153">
        <w:rPr>
          <w:rFonts w:ascii="Calibri" w:eastAsia="Calibri" w:hAnsi="Calibri" w:cs="Calibri"/>
          <w:b/>
          <w:sz w:val="24"/>
          <w:szCs w:val="24"/>
        </w:rPr>
        <w:t>e</w:t>
      </w:r>
      <w:r w:rsidR="009C3153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9?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f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 1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4</w:t>
      </w:r>
      <w:r w:rsidR="009C3153">
        <w:rPr>
          <w:rFonts w:ascii="Calibri" w:eastAsia="Calibri" w:hAnsi="Calibri" w:cs="Calibri"/>
          <w:sz w:val="24"/>
          <w:szCs w:val="24"/>
        </w:rPr>
        <w:t>?</w:t>
      </w:r>
    </w:p>
    <w:p w14:paraId="00189D34" w14:textId="77777777" w:rsidR="00A90E85" w:rsidRDefault="00A90E85">
      <w:pPr>
        <w:spacing w:line="160" w:lineRule="exact"/>
        <w:rPr>
          <w:sz w:val="16"/>
          <w:szCs w:val="16"/>
        </w:rPr>
      </w:pPr>
    </w:p>
    <w:p w14:paraId="4B537250" w14:textId="77777777" w:rsidR="00A90E85" w:rsidRDefault="00A90E85">
      <w:pPr>
        <w:spacing w:line="200" w:lineRule="exact"/>
      </w:pPr>
    </w:p>
    <w:p w14:paraId="5B553729" w14:textId="77777777" w:rsidR="00A90E85" w:rsidRDefault="00A90E85">
      <w:pPr>
        <w:spacing w:line="200" w:lineRule="exact"/>
      </w:pPr>
    </w:p>
    <w:p w14:paraId="6F320E09" w14:textId="77777777" w:rsidR="00A90E85" w:rsidRDefault="00A90E85">
      <w:pPr>
        <w:spacing w:line="200" w:lineRule="exact"/>
      </w:pPr>
    </w:p>
    <w:p w14:paraId="6E516FEB" w14:textId="77777777" w:rsidR="00A90E85" w:rsidRDefault="00A90E85">
      <w:pPr>
        <w:spacing w:line="200" w:lineRule="exact"/>
      </w:pPr>
    </w:p>
    <w:p w14:paraId="453F85EE" w14:textId="77777777" w:rsidR="00A90E85" w:rsidRDefault="00A90E85">
      <w:pPr>
        <w:spacing w:line="200" w:lineRule="exact"/>
      </w:pPr>
    </w:p>
    <w:p w14:paraId="3101C32B" w14:textId="77777777" w:rsidR="00A90E85" w:rsidRDefault="00A90E85">
      <w:pPr>
        <w:spacing w:line="200" w:lineRule="exact"/>
      </w:pPr>
    </w:p>
    <w:p w14:paraId="2BA91BF1" w14:textId="77777777" w:rsidR="00A90E85" w:rsidRDefault="00A90E85">
      <w:pPr>
        <w:spacing w:line="200" w:lineRule="exact"/>
      </w:pPr>
    </w:p>
    <w:p w14:paraId="11A1C5CB" w14:textId="77777777" w:rsidR="00A90E85" w:rsidRDefault="00A90E85">
      <w:pPr>
        <w:spacing w:line="200" w:lineRule="exact"/>
      </w:pPr>
    </w:p>
    <w:p w14:paraId="062DBD0A" w14:textId="77777777" w:rsidR="00A90E85" w:rsidRDefault="00A90E85">
      <w:pPr>
        <w:spacing w:line="200" w:lineRule="exact"/>
      </w:pPr>
    </w:p>
    <w:p w14:paraId="23B9D644" w14:textId="77777777" w:rsidR="00A90E85" w:rsidRDefault="00A90E85">
      <w:pPr>
        <w:spacing w:line="200" w:lineRule="exact"/>
      </w:pPr>
    </w:p>
    <w:p w14:paraId="2B5DB9EF" w14:textId="77777777" w:rsidR="00A90E85" w:rsidRDefault="00A90E85">
      <w:pPr>
        <w:spacing w:line="200" w:lineRule="exact"/>
      </w:pPr>
    </w:p>
    <w:p w14:paraId="45B2C763" w14:textId="77777777" w:rsidR="00A90E85" w:rsidRDefault="00A90E85">
      <w:pPr>
        <w:spacing w:line="200" w:lineRule="exact"/>
      </w:pPr>
    </w:p>
    <w:p w14:paraId="7697F854" w14:textId="77777777" w:rsidR="00A90E85" w:rsidRDefault="00A90E85">
      <w:pPr>
        <w:spacing w:line="200" w:lineRule="exact"/>
      </w:pPr>
    </w:p>
    <w:p w14:paraId="3F1EA6C7" w14:textId="77777777" w:rsidR="00A90E85" w:rsidRDefault="00A90E85">
      <w:pPr>
        <w:spacing w:line="200" w:lineRule="exact"/>
      </w:pPr>
    </w:p>
    <w:p w14:paraId="15F0E84D" w14:textId="77777777" w:rsidR="00A90E85" w:rsidRDefault="00A90E85">
      <w:pPr>
        <w:spacing w:line="200" w:lineRule="exact"/>
      </w:pPr>
    </w:p>
    <w:p w14:paraId="560C9ACD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36DE1953">
          <v:group id="_x0000_s1238" style="position:absolute;left:0;text-align:left;margin-left:53.75pt;margin-top:127.3pt;width:460.3pt;height:561.7pt;z-index:-251692032;mso-position-horizontal-relative:page;mso-position-vertical-relative:page" coordorigin="1075,2546" coordsize="9206,11234">
            <v:shape id="_x0000_s1241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40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39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3C9B9998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38601E02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A6BF8A2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7B2E4ABF" w14:textId="77777777" w:rsidR="00A90E85" w:rsidRDefault="009C3153">
      <w:pPr>
        <w:spacing w:line="260" w:lineRule="exact"/>
        <w:ind w:left="1165" w:right="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t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ou al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ow </w:t>
      </w:r>
      <w:r>
        <w:rPr>
          <w:rFonts w:ascii="Calibri" w:eastAsia="Calibri" w:hAnsi="Calibri" w:cs="Calibri"/>
          <w:spacing w:val="-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9F670CE" w14:textId="77777777" w:rsidR="00A90E85" w:rsidRDefault="00A90E85">
      <w:pPr>
        <w:spacing w:before="4" w:line="260" w:lineRule="exact"/>
        <w:rPr>
          <w:sz w:val="26"/>
          <w:szCs w:val="26"/>
        </w:rPr>
      </w:pPr>
    </w:p>
    <w:p w14:paraId="3E526C92" w14:textId="77777777" w:rsidR="00A90E85" w:rsidRDefault="009C3153">
      <w:pPr>
        <w:spacing w:line="212" w:lineRule="auto"/>
        <w:ind w:left="1165" w:right="5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7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8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 “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8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7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B1BFFCB" w14:textId="77777777" w:rsidR="00A90E85" w:rsidRDefault="00A90E85">
      <w:pPr>
        <w:spacing w:before="13" w:line="240" w:lineRule="exact"/>
        <w:rPr>
          <w:sz w:val="24"/>
          <w:szCs w:val="24"/>
        </w:rPr>
      </w:pPr>
    </w:p>
    <w:p w14:paraId="7C30F804" w14:textId="77777777" w:rsidR="00A90E85" w:rsidRDefault="006424AA">
      <w:pPr>
        <w:spacing w:line="260" w:lineRule="exact"/>
        <w:ind w:left="1165" w:right="880"/>
        <w:rPr>
          <w:rFonts w:ascii="Calibri" w:eastAsia="Calibri" w:hAnsi="Calibri" w:cs="Calibri"/>
          <w:sz w:val="24"/>
          <w:szCs w:val="24"/>
        </w:rPr>
        <w:sectPr w:rsidR="00A90E85">
          <w:headerReference w:type="default" r:id="rId20"/>
          <w:pgSz w:w="10800" w:h="14400"/>
          <w:pgMar w:top="2300" w:right="400" w:bottom="280" w:left="60" w:header="305" w:footer="0" w:gutter="0"/>
          <w:pgNumType w:start="1"/>
          <w:cols w:space="720"/>
        </w:sectPr>
      </w:pPr>
      <w:r>
        <w:pict w14:anchorId="017E6763">
          <v:group id="_x0000_s1236" style="position:absolute;left:0;text-align:left;margin-left:14.9pt;margin-top:127.55pt;width:13.45pt;height:561.25pt;z-index:-251691008;mso-position-horizontal-relative:page;mso-position-vertical-relative:page" coordorigin="298,2551" coordsize="269,11225">
            <v:shape id="_x0000_s1237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proofErr w:type="spellStart"/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ise</w:t>
      </w:r>
      <w:proofErr w:type="spellEnd"/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li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Go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 xml:space="preserve">o </w:t>
      </w:r>
      <w:r w:rsidR="009C3153">
        <w:rPr>
          <w:rFonts w:ascii="Calibri" w:eastAsia="Calibri" w:hAnsi="Calibri" w:cs="Calibri"/>
          <w:color w:val="B192C9"/>
          <w:spacing w:val="-52"/>
          <w:sz w:val="24"/>
          <w:szCs w:val="24"/>
        </w:rPr>
        <w:t xml:space="preserve"> </w:t>
      </w:r>
      <w:hyperlink r:id="rId21"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 w:rsidR="009C3153"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 w:rsidR="009C3153"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 w:rsidR="009C3153"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 w:rsidR="009C3153"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3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om</w:t>
        </w:r>
        <w:r w:rsidR="009C3153">
          <w:rPr>
            <w:rFonts w:ascii="Calibri" w:eastAsia="Calibri" w:hAnsi="Calibri" w:cs="Calibri"/>
            <w:color w:val="B192C9"/>
            <w:spacing w:val="10"/>
            <w:sz w:val="24"/>
            <w:szCs w:val="24"/>
          </w:rPr>
          <w:t xml:space="preserve"> </w:t>
        </w:r>
        <w:r w:rsidR="009C3153">
          <w:rPr>
            <w:rFonts w:ascii="Calibri" w:eastAsia="Calibri" w:hAnsi="Calibri" w:cs="Calibri"/>
            <w:color w:val="000000"/>
            <w:sz w:val="24"/>
            <w:szCs w:val="24"/>
          </w:rPr>
          <w:t>a</w:t>
        </w:r>
      </w:hyperlink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see</w:t>
      </w:r>
      <w:r w:rsidR="009C3153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ow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ma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ou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an 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w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in j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 90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se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14:paraId="7DA7B998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687FE12" w14:textId="77777777" w:rsidR="00A90E85" w:rsidRDefault="00A90E85">
      <w:pPr>
        <w:spacing w:line="200" w:lineRule="exact"/>
      </w:pPr>
    </w:p>
    <w:p w14:paraId="4A2ACA23" w14:textId="77777777" w:rsidR="00A90E85" w:rsidRDefault="006424AA">
      <w:pPr>
        <w:spacing w:line="360" w:lineRule="exact"/>
        <w:ind w:left="1259"/>
        <w:rPr>
          <w:rFonts w:ascii="Calibri" w:eastAsia="Calibri" w:hAnsi="Calibri" w:cs="Calibri"/>
          <w:sz w:val="32"/>
          <w:szCs w:val="32"/>
        </w:rPr>
      </w:pPr>
      <w:r>
        <w:pict w14:anchorId="6950F975">
          <v:group id="_x0000_s1234" style="position:absolute;left:0;text-align:left;margin-left:14.9pt;margin-top:127.55pt;width:13.45pt;height:561.25pt;z-index:-251687936;mso-position-horizontal-relative:page;mso-position-vertical-relative:page" coordorigin="298,2551" coordsize="269,11225">
            <v:shape id="_x0000_s1235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b/>
          <w:sz w:val="32"/>
          <w:szCs w:val="32"/>
        </w:rPr>
        <w:t>I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know</w:t>
      </w:r>
      <w:r w:rsidR="009C3153"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t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 w:rsidR="009C3153">
        <w:rPr>
          <w:rFonts w:ascii="Calibri" w:eastAsia="Calibri" w:hAnsi="Calibri" w:cs="Calibri"/>
          <w:b/>
          <w:sz w:val="32"/>
          <w:szCs w:val="32"/>
        </w:rPr>
        <w:t>e</w:t>
      </w:r>
      <w:r w:rsidR="009C3153"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m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 w:rsidR="009C3153">
        <w:rPr>
          <w:rFonts w:ascii="Calibri" w:eastAsia="Calibri" w:hAnsi="Calibri" w:cs="Calibri"/>
          <w:b/>
          <w:sz w:val="32"/>
          <w:szCs w:val="32"/>
        </w:rPr>
        <w:t>lt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="009C3153">
        <w:rPr>
          <w:rFonts w:ascii="Calibri" w:eastAsia="Calibri" w:hAnsi="Calibri" w:cs="Calibri"/>
          <w:b/>
          <w:sz w:val="32"/>
          <w:szCs w:val="32"/>
        </w:rPr>
        <w:t>l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 w:rsidR="009C3153">
        <w:rPr>
          <w:rFonts w:ascii="Calibri" w:eastAsia="Calibri" w:hAnsi="Calibri" w:cs="Calibri"/>
          <w:b/>
          <w:sz w:val="32"/>
          <w:szCs w:val="32"/>
        </w:rPr>
        <w:t>ti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="009C3153">
        <w:rPr>
          <w:rFonts w:ascii="Calibri" w:eastAsia="Calibri" w:hAnsi="Calibri" w:cs="Calibri"/>
          <w:b/>
          <w:sz w:val="32"/>
          <w:szCs w:val="32"/>
        </w:rPr>
        <w:t>n</w:t>
      </w:r>
      <w:r w:rsidR="009C3153"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and</w:t>
      </w:r>
      <w:r w:rsidR="009C3153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="009C3153">
        <w:rPr>
          <w:rFonts w:ascii="Calibri" w:eastAsia="Calibri" w:hAnsi="Calibri" w:cs="Calibri"/>
          <w:b/>
          <w:sz w:val="32"/>
          <w:szCs w:val="32"/>
        </w:rPr>
        <w:t>iv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="009C3153">
        <w:rPr>
          <w:rFonts w:ascii="Calibri" w:eastAsia="Calibri" w:hAnsi="Calibri" w:cs="Calibri"/>
          <w:b/>
          <w:sz w:val="32"/>
          <w:szCs w:val="32"/>
        </w:rPr>
        <w:t>si</w:t>
      </w:r>
      <w:r w:rsidR="009C3153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="009C3153">
        <w:rPr>
          <w:rFonts w:ascii="Calibri" w:eastAsia="Calibri" w:hAnsi="Calibri" w:cs="Calibri"/>
          <w:b/>
          <w:sz w:val="32"/>
          <w:szCs w:val="32"/>
        </w:rPr>
        <w:t>n</w:t>
      </w:r>
      <w:r w:rsidR="009C3153"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 w:rsidR="009C3153">
        <w:rPr>
          <w:rFonts w:ascii="Calibri" w:eastAsia="Calibri" w:hAnsi="Calibri" w:cs="Calibri"/>
          <w:b/>
          <w:sz w:val="32"/>
          <w:szCs w:val="32"/>
        </w:rPr>
        <w:t>a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 w:rsidR="009C3153">
        <w:rPr>
          <w:rFonts w:ascii="Calibri" w:eastAsia="Calibri" w:hAnsi="Calibri" w:cs="Calibri"/>
          <w:b/>
          <w:sz w:val="32"/>
          <w:szCs w:val="32"/>
        </w:rPr>
        <w:t>ts</w:t>
      </w:r>
      <w:r w:rsidR="009C3153"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="009C3153">
        <w:rPr>
          <w:rFonts w:ascii="Calibri" w:eastAsia="Calibri" w:hAnsi="Calibri" w:cs="Calibri"/>
          <w:b/>
          <w:sz w:val="32"/>
          <w:szCs w:val="32"/>
        </w:rPr>
        <w:t>r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t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 w:rsidR="009C3153">
        <w:rPr>
          <w:rFonts w:ascii="Calibri" w:eastAsia="Calibri" w:hAnsi="Calibri" w:cs="Calibri"/>
          <w:b/>
          <w:sz w:val="32"/>
          <w:szCs w:val="32"/>
        </w:rPr>
        <w:t>e</w:t>
      </w:r>
      <w:r w:rsidR="009C3153"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10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times</w:t>
      </w:r>
      <w:r w:rsidR="009C3153"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 w:rsidR="009C3153">
        <w:rPr>
          <w:rFonts w:ascii="Calibri" w:eastAsia="Calibri" w:hAnsi="Calibri" w:cs="Calibri"/>
          <w:b/>
          <w:sz w:val="32"/>
          <w:szCs w:val="32"/>
        </w:rPr>
        <w:t>able.</w:t>
      </w:r>
    </w:p>
    <w:p w14:paraId="66997322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27E2D810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487A931" w14:textId="77777777" w:rsidR="00A90E85" w:rsidRDefault="00A90E85">
      <w:pPr>
        <w:spacing w:before="9" w:line="160" w:lineRule="exact"/>
        <w:rPr>
          <w:sz w:val="16"/>
          <w:szCs w:val="16"/>
        </w:rPr>
      </w:pPr>
    </w:p>
    <w:p w14:paraId="23728C4D" w14:textId="77777777" w:rsidR="00A90E85" w:rsidRDefault="009C3153">
      <w:pPr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14:paraId="7C7D3518" w14:textId="77777777" w:rsidR="00A90E85" w:rsidRDefault="009C3153">
      <w:pPr>
        <w:spacing w:before="49"/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14:paraId="6A6AD2BA" w14:textId="77777777" w:rsidR="00A90E85" w:rsidRDefault="009C3153">
      <w:pPr>
        <w:spacing w:before="52"/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</w:p>
    <w:p w14:paraId="1F2310E6" w14:textId="77777777" w:rsidR="00A90E85" w:rsidRDefault="009C3153">
      <w:pPr>
        <w:spacing w:before="49"/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</w:p>
    <w:p w14:paraId="1F4C0D8A" w14:textId="77777777" w:rsidR="00A90E85" w:rsidRDefault="009C3153">
      <w:pPr>
        <w:spacing w:before="52"/>
        <w:ind w:left="1848" w:right="73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</w:p>
    <w:p w14:paraId="43B033A2" w14:textId="77777777" w:rsidR="00A90E85" w:rsidRDefault="009C3153">
      <w:pPr>
        <w:spacing w:before="50"/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</w:p>
    <w:p w14:paraId="59B9B926" w14:textId="77777777" w:rsidR="00A90E85" w:rsidRDefault="009C3153">
      <w:pPr>
        <w:spacing w:before="52"/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70</w:t>
      </w:r>
    </w:p>
    <w:p w14:paraId="4500C4D7" w14:textId="77777777" w:rsidR="00A90E85" w:rsidRDefault="009C3153">
      <w:pPr>
        <w:spacing w:before="49"/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80</w:t>
      </w:r>
    </w:p>
    <w:p w14:paraId="498C445F" w14:textId="77777777" w:rsidR="00A90E85" w:rsidRDefault="009C3153">
      <w:pPr>
        <w:spacing w:before="52"/>
        <w:ind w:left="1848" w:right="74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90</w:t>
      </w:r>
    </w:p>
    <w:p w14:paraId="2527C94E" w14:textId="77777777" w:rsidR="00A90E85" w:rsidRDefault="009C3153">
      <w:pPr>
        <w:spacing w:before="49"/>
        <w:ind w:left="1738" w:right="-37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100</w:t>
      </w:r>
    </w:p>
    <w:p w14:paraId="0262722F" w14:textId="77777777" w:rsidR="00A90E85" w:rsidRDefault="009C3153">
      <w:pPr>
        <w:spacing w:before="52"/>
        <w:ind w:left="1738" w:right="-37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110</w:t>
      </w:r>
    </w:p>
    <w:p w14:paraId="15C31512" w14:textId="77777777" w:rsidR="00A90E85" w:rsidRDefault="009C3153">
      <w:pPr>
        <w:spacing w:before="49"/>
        <w:ind w:left="1738" w:right="-37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120</w:t>
      </w:r>
    </w:p>
    <w:p w14:paraId="780C1C85" w14:textId="77777777" w:rsidR="00A90E85" w:rsidRDefault="009C3153">
      <w:pPr>
        <w:spacing w:before="5" w:line="160" w:lineRule="exact"/>
        <w:rPr>
          <w:sz w:val="16"/>
          <w:szCs w:val="16"/>
        </w:rPr>
      </w:pPr>
      <w:r>
        <w:br w:type="column"/>
      </w:r>
    </w:p>
    <w:p w14:paraId="03AF0804" w14:textId="77777777" w:rsidR="00A90E85" w:rsidRDefault="009C3153">
      <w:pPr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6CD331EE" w14:textId="77777777" w:rsidR="00A90E85" w:rsidRDefault="009C3153">
      <w:pPr>
        <w:spacing w:before="34"/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7D2F654D" w14:textId="77777777" w:rsidR="00A90E85" w:rsidRDefault="009C3153">
      <w:pPr>
        <w:spacing w:before="36"/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1E4E4644" w14:textId="77777777" w:rsidR="00A90E85" w:rsidRDefault="009C3153">
      <w:pPr>
        <w:spacing w:before="34"/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3BEA6BF4" w14:textId="77777777" w:rsidR="00A90E85" w:rsidRDefault="009C3153">
      <w:pPr>
        <w:spacing w:before="36"/>
        <w:ind w:left="76" w:right="7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2B3C53E5" w14:textId="77777777" w:rsidR="00A90E85" w:rsidRDefault="009C3153">
      <w:pPr>
        <w:spacing w:before="34"/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446B5361" w14:textId="77777777" w:rsidR="00A90E85" w:rsidRDefault="009C3153">
      <w:pPr>
        <w:spacing w:before="36"/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46A8C40" w14:textId="77777777" w:rsidR="00A90E85" w:rsidRDefault="009C3153">
      <w:pPr>
        <w:spacing w:before="34"/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66934F2F" w14:textId="77777777" w:rsidR="00A90E85" w:rsidRDefault="009C3153">
      <w:pPr>
        <w:spacing w:before="36"/>
        <w:ind w:left="76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3C51B968" w14:textId="77777777" w:rsidR="00A90E85" w:rsidRDefault="009C3153">
      <w:pPr>
        <w:spacing w:before="34"/>
        <w:ind w:left="-37" w:right="-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2642A3DF" w14:textId="77777777" w:rsidR="00A90E85" w:rsidRDefault="009C3153">
      <w:pPr>
        <w:spacing w:before="36"/>
        <w:ind w:left="-37" w:right="-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65957ABA" w14:textId="77777777" w:rsidR="00A90E85" w:rsidRDefault="009C3153">
      <w:pPr>
        <w:spacing w:before="34" w:line="260" w:lineRule="exact"/>
        <w:ind w:left="-37" w:right="-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÷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32920DCF" w14:textId="77777777" w:rsidR="00A90E85" w:rsidRDefault="009C3153">
      <w:pPr>
        <w:spacing w:line="200" w:lineRule="exact"/>
      </w:pPr>
      <w:r>
        <w:br w:type="column"/>
      </w:r>
    </w:p>
    <w:p w14:paraId="282888AE" w14:textId="77777777" w:rsidR="00A90E85" w:rsidRDefault="00A90E85">
      <w:pPr>
        <w:spacing w:line="200" w:lineRule="exact"/>
      </w:pPr>
    </w:p>
    <w:p w14:paraId="361043D1" w14:textId="77777777" w:rsidR="00A90E85" w:rsidRDefault="00A90E85">
      <w:pPr>
        <w:spacing w:line="200" w:lineRule="exact"/>
      </w:pPr>
    </w:p>
    <w:p w14:paraId="29068324" w14:textId="77777777" w:rsidR="00A90E85" w:rsidRDefault="00A90E85">
      <w:pPr>
        <w:spacing w:before="16" w:line="280" w:lineRule="exact"/>
        <w:rPr>
          <w:sz w:val="28"/>
          <w:szCs w:val="28"/>
        </w:rPr>
      </w:pPr>
    </w:p>
    <w:p w14:paraId="79E1CA3A" w14:textId="77777777" w:rsidR="00A90E85" w:rsidRDefault="009C3153">
      <w:pPr>
        <w:ind w:left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6617FE37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41807A98" w14:textId="77777777" w:rsidR="00A90E85" w:rsidRDefault="009C3153">
      <w:pPr>
        <w:spacing w:line="334" w:lineRule="auto"/>
        <w:ind w:right="7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3?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9?</w:t>
      </w:r>
    </w:p>
    <w:p w14:paraId="78EBE14C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3042" w:space="1432"/>
            <w:col w:w="1206" w:space="1159"/>
            <w:col w:w="3501"/>
          </w:cols>
        </w:sect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10?</w:t>
      </w:r>
    </w:p>
    <w:p w14:paraId="0C2F16C6" w14:textId="77777777" w:rsidR="00A90E85" w:rsidRDefault="00A90E85">
      <w:pPr>
        <w:spacing w:before="8" w:line="160" w:lineRule="exact"/>
        <w:rPr>
          <w:sz w:val="17"/>
          <w:szCs w:val="17"/>
        </w:rPr>
      </w:pPr>
    </w:p>
    <w:p w14:paraId="05896EA5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g. 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6.</w:t>
      </w:r>
    </w:p>
    <w:p w14:paraId="046652B6" w14:textId="77777777" w:rsidR="00A90E85" w:rsidRDefault="00A90E85">
      <w:pPr>
        <w:spacing w:line="200" w:lineRule="exact"/>
      </w:pPr>
    </w:p>
    <w:p w14:paraId="647FCE61" w14:textId="77777777" w:rsidR="00A90E85" w:rsidRDefault="00A90E85">
      <w:pPr>
        <w:spacing w:line="200" w:lineRule="exact"/>
      </w:pPr>
    </w:p>
    <w:p w14:paraId="161D5D45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7F8FE778" w14:textId="77777777" w:rsidR="00A90E85" w:rsidRDefault="006424AA">
      <w:pPr>
        <w:spacing w:before="7" w:line="300" w:lineRule="exact"/>
        <w:ind w:left="5147" w:right="4252"/>
        <w:jc w:val="center"/>
        <w:rPr>
          <w:rFonts w:ascii="Calibri" w:eastAsia="Calibri" w:hAnsi="Calibri" w:cs="Calibri"/>
          <w:sz w:val="26"/>
          <w:szCs w:val="26"/>
        </w:rPr>
      </w:pPr>
      <w:r>
        <w:pict w14:anchorId="627EFC0F">
          <v:group id="_x0000_s1230" style="position:absolute;left:0;text-align:left;margin-left:53.75pt;margin-top:127.3pt;width:460.3pt;height:561.7pt;z-index:-251688960;mso-position-horizontal-relative:page;mso-position-vertical-relative:page" coordorigin="1075,2546" coordsize="9206,11234">
            <v:shape id="_x0000_s1233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32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31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z w:val="26"/>
          <w:szCs w:val="26"/>
          <w:u w:val="single" w:color="000000"/>
        </w:rPr>
        <w:t>op</w:t>
      </w:r>
      <w:r w:rsidR="009C3153"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pacing w:val="1"/>
          <w:w w:val="99"/>
          <w:sz w:val="26"/>
          <w:szCs w:val="26"/>
          <w:u w:val="single" w:color="000000"/>
        </w:rPr>
        <w:t>i</w:t>
      </w:r>
      <w:r w:rsidR="009C3153">
        <w:rPr>
          <w:rFonts w:ascii="Calibri" w:eastAsia="Calibri" w:hAnsi="Calibri" w:cs="Calibri"/>
          <w:spacing w:val="-2"/>
          <w:w w:val="99"/>
          <w:sz w:val="26"/>
          <w:szCs w:val="26"/>
          <w:u w:val="single" w:color="000000"/>
        </w:rPr>
        <w:t>p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s</w:t>
      </w:r>
    </w:p>
    <w:p w14:paraId="4EAFEAC4" w14:textId="77777777" w:rsidR="00A90E85" w:rsidRDefault="00A90E85">
      <w:pPr>
        <w:spacing w:before="7" w:line="180" w:lineRule="exact"/>
        <w:rPr>
          <w:sz w:val="19"/>
          <w:szCs w:val="19"/>
        </w:rPr>
      </w:pPr>
    </w:p>
    <w:p w14:paraId="4DCE4AED" w14:textId="77777777" w:rsidR="00A90E85" w:rsidRDefault="009C3153">
      <w:pPr>
        <w:spacing w:before="35" w:line="220" w:lineRule="exact"/>
        <w:ind w:left="1165" w:right="3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KIRFs 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ce: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7E1D4B3F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44DCB855" w14:textId="77777777" w:rsidR="00A90E85" w:rsidRDefault="009C3153">
      <w:pPr>
        <w:spacing w:line="220" w:lineRule="exact"/>
        <w:ind w:left="1165" w:right="5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rrectly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y.</w:t>
      </w:r>
    </w:p>
    <w:p w14:paraId="629865E0" w14:textId="77777777" w:rsidR="00A90E85" w:rsidRDefault="00A90E85">
      <w:pPr>
        <w:spacing w:before="18" w:line="200" w:lineRule="exact"/>
      </w:pPr>
    </w:p>
    <w:p w14:paraId="0B8929C8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 w:rsidR="00B87C57"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 w:rsidR="00B87C57">
        <w:rPr>
          <w:rFonts w:ascii="Calibri" w:eastAsia="Calibri" w:hAnsi="Calibri" w:cs="Calibri"/>
          <w:sz w:val="22"/>
          <w:szCs w:val="22"/>
        </w:rPr>
        <w:t>youtube</w:t>
      </w:r>
      <w:proofErr w:type="spellEnd"/>
      <w:r w:rsidR="00B87C57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</w:p>
    <w:p w14:paraId="2814843F" w14:textId="77777777" w:rsidR="00A90E85" w:rsidRDefault="009C3153">
      <w:pPr>
        <w:spacing w:line="22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creates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wn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ng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ake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tim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les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mo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ab</w:t>
      </w:r>
      <w:r>
        <w:rPr>
          <w:rFonts w:ascii="Calibri" w:eastAsia="Calibri" w:hAnsi="Calibri" w:cs="Calibri"/>
          <w:position w:val="1"/>
          <w:sz w:val="22"/>
          <w:szCs w:val="22"/>
        </w:rPr>
        <w:t>le.</w:t>
      </w:r>
      <w:r w:rsidR="00B87C57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 w:rsidR="00B87C57">
        <w:rPr>
          <w:rFonts w:ascii="Calibri" w:eastAsia="Calibri" w:hAnsi="Calibri" w:cs="Calibri"/>
          <w:sz w:val="22"/>
          <w:szCs w:val="22"/>
        </w:rPr>
        <w:t xml:space="preserve">TT </w:t>
      </w:r>
      <w:proofErr w:type="spellStart"/>
      <w:r w:rsidR="00B87C57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B87C57">
        <w:rPr>
          <w:rFonts w:ascii="Calibri" w:eastAsia="Calibri" w:hAnsi="Calibri" w:cs="Calibri"/>
          <w:sz w:val="22"/>
          <w:szCs w:val="22"/>
        </w:rPr>
        <w:t xml:space="preserve"> helps with multiplication fact recall.</w:t>
      </w:r>
    </w:p>
    <w:p w14:paraId="36222D45" w14:textId="77777777" w:rsidR="00A90E85" w:rsidRDefault="00A90E85">
      <w:pPr>
        <w:spacing w:before="6" w:line="220" w:lineRule="exact"/>
        <w:rPr>
          <w:sz w:val="22"/>
          <w:szCs w:val="22"/>
        </w:rPr>
      </w:pPr>
    </w:p>
    <w:p w14:paraId="582F7560" w14:textId="77777777" w:rsidR="00A90E85" w:rsidRDefault="009C3153">
      <w:pPr>
        <w:spacing w:line="220" w:lineRule="exact"/>
        <w:ind w:left="1165" w:right="3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tricky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70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i/>
          <w:sz w:val="22"/>
          <w:szCs w:val="22"/>
        </w:rPr>
        <w:t>ed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i/>
          <w:sz w:val="22"/>
          <w:szCs w:val="22"/>
        </w:rPr>
        <w:t>?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FB6BE64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10B2C5FE" w14:textId="77777777" w:rsidR="00A90E85" w:rsidRDefault="009C3153">
      <w:pPr>
        <w:spacing w:line="220" w:lineRule="exact"/>
        <w:ind w:left="1165" w:right="1353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these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facts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real li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divisi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35625593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1879BA01" w14:textId="77777777" w:rsidR="00A90E85" w:rsidRDefault="00A90E85">
      <w:pPr>
        <w:spacing w:line="200" w:lineRule="exact"/>
      </w:pPr>
    </w:p>
    <w:p w14:paraId="10E1646D" w14:textId="77777777" w:rsidR="00A90E85" w:rsidRDefault="009C3153">
      <w:pPr>
        <w:spacing w:line="360" w:lineRule="exact"/>
        <w:ind w:left="143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les</w:t>
      </w:r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1</w:t>
      </w:r>
      <w:r>
        <w:rPr>
          <w:rFonts w:ascii="Calibri" w:eastAsia="Calibri" w:hAnsi="Calibri" w:cs="Calibri"/>
          <w:b/>
          <w:sz w:val="32"/>
          <w:szCs w:val="32"/>
        </w:rPr>
        <w:t xml:space="preserve">0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10</w:t>
      </w:r>
      <w:r>
        <w:rPr>
          <w:rFonts w:ascii="Calibri" w:eastAsia="Calibri" w:hAnsi="Calibri" w:cs="Calibri"/>
          <w:b/>
          <w:sz w:val="32"/>
          <w:szCs w:val="32"/>
        </w:rPr>
        <w:t>0</w:t>
      </w:r>
    </w:p>
    <w:p w14:paraId="31D65595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069E0083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6864AB9" w14:textId="77777777" w:rsidR="00A90E85" w:rsidRDefault="00A90E85">
      <w:pPr>
        <w:spacing w:before="3" w:line="160" w:lineRule="exact"/>
        <w:rPr>
          <w:sz w:val="17"/>
          <w:szCs w:val="17"/>
        </w:rPr>
        <w:sectPr w:rsidR="00A90E85">
          <w:headerReference w:type="default" r:id="rId22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18ED90B3" w14:textId="77777777" w:rsidR="00A90E85" w:rsidRDefault="00A90E85">
      <w:pPr>
        <w:spacing w:before="7" w:line="120" w:lineRule="exact"/>
        <w:rPr>
          <w:sz w:val="13"/>
          <w:szCs w:val="13"/>
        </w:rPr>
      </w:pPr>
    </w:p>
    <w:p w14:paraId="6CD4CF4F" w14:textId="77777777" w:rsidR="00A90E85" w:rsidRDefault="009C3153">
      <w:pPr>
        <w:ind w:left="1217" w:right="-65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Some </w:t>
      </w:r>
      <w:r>
        <w:rPr>
          <w:rFonts w:ascii="Calibri" w:eastAsia="Calibri" w:hAnsi="Calibri" w:cs="Calibri"/>
          <w:color w:val="000000"/>
          <w:spacing w:val="-5"/>
          <w:sz w:val="30"/>
          <w:szCs w:val="30"/>
        </w:rPr>
        <w:t>ex</w:t>
      </w:r>
      <w:r>
        <w:rPr>
          <w:rFonts w:ascii="Calibri" w:eastAsia="Calibri" w:hAnsi="Calibri" w:cs="Calibri"/>
          <w:color w:val="000000"/>
          <w:sz w:val="30"/>
          <w:szCs w:val="30"/>
        </w:rPr>
        <w:t>am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color w:val="000000"/>
          <w:sz w:val="30"/>
          <w:szCs w:val="30"/>
        </w:rPr>
        <w:t>les;</w:t>
      </w:r>
    </w:p>
    <w:p w14:paraId="3B21F0F3" w14:textId="77777777" w:rsidR="00A90E85" w:rsidRDefault="009C3153">
      <w:pPr>
        <w:spacing w:before="94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30</w:t>
      </w:r>
      <w:r>
        <w:rPr>
          <w:rFonts w:ascii="Calibri" w:eastAsia="Calibri" w:hAnsi="Calibri" w:cs="Calibri"/>
          <w:color w:val="000000"/>
          <w:sz w:val="30"/>
          <w:szCs w:val="30"/>
        </w:rPr>
        <w:t>+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20</w:t>
      </w:r>
      <w:r>
        <w:rPr>
          <w:rFonts w:ascii="Calibri" w:eastAsia="Calibri" w:hAnsi="Calibri" w:cs="Calibri"/>
          <w:color w:val="000000"/>
          <w:sz w:val="30"/>
          <w:szCs w:val="30"/>
        </w:rPr>
        <w:t>=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5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20257FCF" w14:textId="77777777" w:rsidR="00A90E85" w:rsidRDefault="009C3153">
      <w:pPr>
        <w:spacing w:before="97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20</w:t>
      </w:r>
      <w:r>
        <w:rPr>
          <w:rFonts w:ascii="Calibri" w:eastAsia="Calibri" w:hAnsi="Calibri" w:cs="Calibri"/>
          <w:color w:val="000000"/>
          <w:sz w:val="30"/>
          <w:szCs w:val="30"/>
        </w:rPr>
        <w:t>+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30</w:t>
      </w:r>
      <w:r>
        <w:rPr>
          <w:rFonts w:ascii="Calibri" w:eastAsia="Calibri" w:hAnsi="Calibri" w:cs="Calibri"/>
          <w:color w:val="000000"/>
          <w:sz w:val="30"/>
          <w:szCs w:val="30"/>
        </w:rPr>
        <w:t>=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5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59A4E065" w14:textId="77777777" w:rsidR="00A90E85" w:rsidRDefault="009C3153">
      <w:pPr>
        <w:spacing w:before="95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50-30</w:t>
      </w:r>
      <w:r>
        <w:rPr>
          <w:rFonts w:ascii="Calibri" w:eastAsia="Calibri" w:hAnsi="Calibri" w:cs="Calibri"/>
          <w:color w:val="000000"/>
          <w:sz w:val="30"/>
          <w:szCs w:val="30"/>
        </w:rPr>
        <w:t>=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2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25416560" w14:textId="77777777" w:rsidR="00A90E85" w:rsidRDefault="009C3153">
      <w:pPr>
        <w:spacing w:before="97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50-20</w:t>
      </w:r>
      <w:r>
        <w:rPr>
          <w:rFonts w:ascii="Calibri" w:eastAsia="Calibri" w:hAnsi="Calibri" w:cs="Calibri"/>
          <w:color w:val="000000"/>
          <w:sz w:val="30"/>
          <w:szCs w:val="30"/>
        </w:rPr>
        <w:t>=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3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58DACFD1" w14:textId="77777777" w:rsidR="00A90E85" w:rsidRDefault="009C3153">
      <w:pPr>
        <w:spacing w:before="94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6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+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4</w:t>
      </w:r>
      <w:r>
        <w:rPr>
          <w:rFonts w:ascii="Calibri" w:eastAsia="Calibri" w:hAnsi="Calibri" w:cs="Calibri"/>
          <w:color w:val="000000"/>
          <w:sz w:val="30"/>
          <w:szCs w:val="30"/>
        </w:rPr>
        <w:t>0 =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10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5D636AC0" w14:textId="77777777" w:rsidR="00A90E85" w:rsidRDefault="009C3153">
      <w:pPr>
        <w:spacing w:before="97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4</w:t>
      </w:r>
      <w:r>
        <w:rPr>
          <w:rFonts w:ascii="Calibri" w:eastAsia="Calibri" w:hAnsi="Calibri" w:cs="Calibri"/>
          <w:color w:val="000000"/>
          <w:sz w:val="30"/>
          <w:szCs w:val="30"/>
        </w:rPr>
        <w:t>0 +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6</w:t>
      </w:r>
      <w:r>
        <w:rPr>
          <w:rFonts w:ascii="Calibri" w:eastAsia="Calibri" w:hAnsi="Calibri" w:cs="Calibri"/>
          <w:color w:val="000000"/>
          <w:sz w:val="30"/>
          <w:szCs w:val="30"/>
        </w:rPr>
        <w:t>0 =</w:t>
      </w:r>
      <w:r>
        <w:rPr>
          <w:rFonts w:ascii="Calibri" w:eastAsia="Calibri" w:hAnsi="Calibri" w:cs="Calibri"/>
          <w:color w:val="000000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10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4A03422F" w14:textId="77777777" w:rsidR="00A90E85" w:rsidRDefault="009C3153">
      <w:pPr>
        <w:spacing w:before="94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10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–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 xml:space="preserve"> 4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=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 xml:space="preserve"> 6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7A0ED744" w14:textId="77777777" w:rsidR="00A90E85" w:rsidRDefault="009C3153">
      <w:pPr>
        <w:spacing w:before="97" w:line="360" w:lineRule="exact"/>
        <w:ind w:left="1217"/>
        <w:rPr>
          <w:rFonts w:ascii="Calibri" w:eastAsia="Calibri" w:hAnsi="Calibri" w:cs="Calibri"/>
          <w:sz w:val="30"/>
          <w:szCs w:val="30"/>
        </w:rPr>
      </w:pPr>
      <w:r>
        <w:rPr>
          <w:color w:val="717BA2"/>
          <w:sz w:val="22"/>
          <w:szCs w:val="22"/>
        </w:rPr>
        <w:t xml:space="preserve">    </w:t>
      </w:r>
      <w:r>
        <w:rPr>
          <w:color w:val="717BA2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>10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–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 xml:space="preserve"> 6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  <w:r>
        <w:rPr>
          <w:rFonts w:ascii="Calibri" w:eastAsia="Calibri" w:hAnsi="Calibri" w:cs="Calibri"/>
          <w:color w:val="000000"/>
          <w:spacing w:val="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>=</w:t>
      </w:r>
      <w:r>
        <w:rPr>
          <w:rFonts w:ascii="Calibri" w:eastAsia="Calibri" w:hAnsi="Calibri" w:cs="Calibri"/>
          <w:color w:val="000000"/>
          <w:spacing w:val="-1"/>
          <w:sz w:val="30"/>
          <w:szCs w:val="30"/>
        </w:rPr>
        <w:t xml:space="preserve"> 4</w:t>
      </w:r>
      <w:r>
        <w:rPr>
          <w:rFonts w:ascii="Calibri" w:eastAsia="Calibri" w:hAnsi="Calibri" w:cs="Calibri"/>
          <w:color w:val="000000"/>
          <w:sz w:val="30"/>
          <w:szCs w:val="30"/>
        </w:rPr>
        <w:t>0</w:t>
      </w:r>
    </w:p>
    <w:p w14:paraId="266555DF" w14:textId="77777777" w:rsidR="009F76B2" w:rsidRDefault="009C3153">
      <w:pPr>
        <w:spacing w:before="16"/>
        <w:ind w:left="607" w:right="1322"/>
        <w:jc w:val="center"/>
      </w:pPr>
      <w:r>
        <w:br w:type="column"/>
      </w:r>
    </w:p>
    <w:p w14:paraId="189C23C1" w14:textId="77777777" w:rsidR="00A90E85" w:rsidRDefault="009C3153">
      <w:pPr>
        <w:spacing w:before="16"/>
        <w:ind w:left="607" w:right="132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y</w:t>
      </w:r>
    </w:p>
    <w:p w14:paraId="3914717D" w14:textId="77777777" w:rsidR="00A90E85" w:rsidRDefault="009C3153">
      <w:pPr>
        <w:spacing w:before="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</w:p>
    <w:p w14:paraId="6052A219" w14:textId="77777777" w:rsidR="00A90E85" w:rsidRDefault="009C3153">
      <w:pPr>
        <w:spacing w:line="2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100?</w:t>
      </w:r>
    </w:p>
    <w:p w14:paraId="5D21832E" w14:textId="77777777" w:rsidR="00A90E85" w:rsidRDefault="009C3153">
      <w:pPr>
        <w:spacing w:before="12" w:line="340" w:lineRule="exact"/>
        <w:ind w:right="90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away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60? </w:t>
      </w: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50?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</w:p>
    <w:p w14:paraId="69B25D57" w14:textId="77777777" w:rsidR="00A90E85" w:rsidRDefault="009C3153">
      <w:pPr>
        <w:spacing w:line="22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100?</w:t>
      </w:r>
    </w:p>
    <w:p w14:paraId="7AB3C671" w14:textId="77777777" w:rsidR="00A90E85" w:rsidRDefault="009C3153">
      <w:pPr>
        <w:spacing w:before="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5DD0D635" w14:textId="77777777" w:rsidR="00A90E85" w:rsidRDefault="009C3153">
      <w:pPr>
        <w:spacing w:line="220" w:lineRule="exact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3630" w:space="3330"/>
            <w:col w:w="3380"/>
          </w:cols>
        </w:sect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5</w:t>
      </w:r>
      <w:r>
        <w:rPr>
          <w:rFonts w:ascii="Calibri" w:eastAsia="Calibri" w:hAnsi="Calibri" w:cs="Calibri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30</w:t>
      </w:r>
      <w:r>
        <w:rPr>
          <w:rFonts w:ascii="Calibri" w:eastAsia="Calibri" w:hAnsi="Calibri" w:cs="Calibri"/>
          <w:position w:val="1"/>
          <w:sz w:val="22"/>
          <w:szCs w:val="22"/>
        </w:rPr>
        <w:t>?</w:t>
      </w:r>
    </w:p>
    <w:p w14:paraId="2FB6A485" w14:textId="77777777" w:rsidR="00A90E85" w:rsidRDefault="00A90E85">
      <w:pPr>
        <w:spacing w:line="200" w:lineRule="exact"/>
      </w:pPr>
    </w:p>
    <w:p w14:paraId="0CD24010" w14:textId="77777777" w:rsidR="00A90E85" w:rsidRDefault="00A90E85">
      <w:pPr>
        <w:spacing w:line="200" w:lineRule="exact"/>
      </w:pPr>
    </w:p>
    <w:p w14:paraId="78F04CB2" w14:textId="77777777" w:rsidR="00A90E85" w:rsidRDefault="00A90E85">
      <w:pPr>
        <w:spacing w:line="200" w:lineRule="exact"/>
      </w:pPr>
    </w:p>
    <w:p w14:paraId="35BB5348" w14:textId="77777777" w:rsidR="00A90E85" w:rsidRDefault="00A90E85">
      <w:pPr>
        <w:spacing w:before="12" w:line="220" w:lineRule="exact"/>
        <w:rPr>
          <w:sz w:val="22"/>
          <w:szCs w:val="22"/>
        </w:rPr>
      </w:pPr>
    </w:p>
    <w:p w14:paraId="6E76CC7E" w14:textId="77777777" w:rsidR="00A90E85" w:rsidRDefault="006424AA">
      <w:pPr>
        <w:spacing w:before="4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3C98A8BC">
          <v:group id="_x0000_s1226" style="position:absolute;left:0;text-align:left;margin-left:53.75pt;margin-top:127.3pt;width:460.3pt;height:561.7pt;z-index:-251686912;mso-position-horizontal-relative:page;mso-position-vertical-relative:page" coordorigin="1075,2546" coordsize="9206,11234">
            <v:shape id="_x0000_s1229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28" style="position:absolute;left:6875;top:4026;width:2957;height:3062" coordorigin="6875,4026" coordsize="2957,3062" path="m6875,7088r2957,l9832,4026r-2957,l6875,7088xe" fillcolor="#d9d9d9" stroked="f">
              <v:path arrowok="t"/>
            </v:shape>
            <v:shape id="_x0000_s1227" style="position:absolute;left:6875;top:4026;width:2957;height:3062" coordorigin="6875,4026" coordsize="2957,3062" path="m6875,7088r2957,l9832,4026r-2957,l6875,7088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5E8FE7B8" w14:textId="77777777" w:rsidR="00A90E85" w:rsidRDefault="009C3153">
      <w:pPr>
        <w:spacing w:line="235" w:lineRule="auto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1B9780D" w14:textId="77777777" w:rsidR="00A90E85" w:rsidRDefault="00A90E85">
      <w:pPr>
        <w:spacing w:before="2" w:line="280" w:lineRule="exact"/>
        <w:rPr>
          <w:sz w:val="28"/>
          <w:szCs w:val="28"/>
        </w:rPr>
      </w:pPr>
    </w:p>
    <w:p w14:paraId="533F6E60" w14:textId="77777777" w:rsidR="00A90E85" w:rsidRDefault="009C3153">
      <w:pPr>
        <w:spacing w:line="280" w:lineRule="exact"/>
        <w:ind w:left="1165" w:right="4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z w:val="24"/>
          <w:szCs w:val="24"/>
        </w:rPr>
        <w:t xml:space="preserve"> - 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=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amily?</w:t>
      </w:r>
    </w:p>
    <w:p w14:paraId="437A490B" w14:textId="77777777" w:rsidR="00A90E85" w:rsidRDefault="00A90E85">
      <w:pPr>
        <w:spacing w:before="10" w:line="280" w:lineRule="exact"/>
        <w:rPr>
          <w:sz w:val="28"/>
          <w:szCs w:val="28"/>
        </w:rPr>
      </w:pPr>
    </w:p>
    <w:p w14:paraId="4551019D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se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mber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10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mber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mber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4FB7BCF9" w14:textId="77777777" w:rsidR="00A90E85" w:rsidRDefault="009C3153">
      <w:pPr>
        <w:spacing w:line="28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0?</w:t>
      </w:r>
    </w:p>
    <w:p w14:paraId="56D98D99" w14:textId="77777777" w:rsidR="00A90E85" w:rsidRDefault="00A90E85">
      <w:pPr>
        <w:spacing w:before="1" w:line="280" w:lineRule="exact"/>
        <w:rPr>
          <w:sz w:val="28"/>
          <w:szCs w:val="28"/>
        </w:rPr>
      </w:pPr>
    </w:p>
    <w:p w14:paraId="731A0B0F" w14:textId="77777777" w:rsidR="00A90E85" w:rsidRDefault="006424AA">
      <w:pPr>
        <w:spacing w:line="280" w:lineRule="exact"/>
        <w:ind w:left="1165" w:right="288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478E139B">
          <v:group id="_x0000_s1224" style="position:absolute;left:0;text-align:left;margin-left:14.9pt;margin-top:127.55pt;width:13.45pt;height:561.25pt;z-index:-251685888;mso-position-horizontal-relative:page;mso-position-vertical-relative:page" coordorigin="298,2551" coordsize="269,11225">
            <v:shape id="_x0000_s1225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missi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B87C57">
        <w:rPr>
          <w:rFonts w:ascii="Calibri" w:eastAsia="Calibri" w:hAnsi="Calibri" w:cs="Calibri"/>
          <w:spacing w:val="-2"/>
          <w:sz w:val="24"/>
          <w:szCs w:val="24"/>
        </w:rPr>
        <w:t xml:space="preserve">on </w:t>
      </w:r>
      <w:proofErr w:type="spellStart"/>
      <w:r w:rsidR="00B87C57">
        <w:rPr>
          <w:rFonts w:ascii="Calibri" w:eastAsia="Calibri" w:hAnsi="Calibri" w:cs="Calibri"/>
          <w:spacing w:val="-2"/>
          <w:sz w:val="24"/>
          <w:szCs w:val="24"/>
        </w:rPr>
        <w:t>Numbots</w:t>
      </w:r>
      <w:proofErr w:type="spellEnd"/>
      <w:r w:rsidR="00B87C57">
        <w:rPr>
          <w:rFonts w:ascii="Calibri" w:eastAsia="Calibri" w:hAnsi="Calibri" w:cs="Calibri"/>
          <w:spacing w:val="-2"/>
          <w:sz w:val="24"/>
          <w:szCs w:val="24"/>
        </w:rPr>
        <w:t>.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 See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ow ma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ou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an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w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j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 90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se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B87C57">
        <w:rPr>
          <w:rFonts w:ascii="Calibri" w:eastAsia="Calibri" w:hAnsi="Calibri" w:cs="Calibri"/>
          <w:color w:val="000000"/>
          <w:spacing w:val="2"/>
          <w:sz w:val="24"/>
          <w:szCs w:val="24"/>
        </w:rPr>
        <w:t>nds.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is</w:t>
      </w:r>
      <w:r w:rsidR="009C3153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also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air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5"/>
          <w:sz w:val="24"/>
          <w:szCs w:val="24"/>
        </w:rPr>
        <w:t>g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ame 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-17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9272E8B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7F315A24" w14:textId="77777777" w:rsidR="00A90E85" w:rsidRDefault="00A90E85">
      <w:pPr>
        <w:spacing w:line="200" w:lineRule="exact"/>
      </w:pPr>
    </w:p>
    <w:p w14:paraId="235C1A81" w14:textId="77777777" w:rsidR="00A90E85" w:rsidRDefault="009C3153">
      <w:pPr>
        <w:spacing w:line="360" w:lineRule="exact"/>
        <w:ind w:left="13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5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able.</w:t>
      </w:r>
    </w:p>
    <w:p w14:paraId="1F71916B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62E48571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E03C81" w14:textId="77777777" w:rsidR="00A90E85" w:rsidRDefault="00A90E85">
      <w:pPr>
        <w:spacing w:before="9" w:line="160" w:lineRule="exact"/>
        <w:rPr>
          <w:sz w:val="16"/>
          <w:szCs w:val="16"/>
        </w:rPr>
      </w:pPr>
    </w:p>
    <w:p w14:paraId="7C7E15C0" w14:textId="77777777" w:rsidR="00A90E85" w:rsidRDefault="009C3153">
      <w:pPr>
        <w:ind w:right="110"/>
        <w:jc w:val="right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14:paraId="0C154E61" w14:textId="77777777" w:rsidR="00A90E85" w:rsidRDefault="009C3153">
      <w:pPr>
        <w:spacing w:before="49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14:paraId="286C9ACF" w14:textId="77777777" w:rsidR="00A90E85" w:rsidRDefault="009C3153">
      <w:pPr>
        <w:spacing w:before="52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</w:p>
    <w:p w14:paraId="697BBA2F" w14:textId="77777777" w:rsidR="00A90E85" w:rsidRDefault="009C3153">
      <w:pPr>
        <w:spacing w:before="49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</w:p>
    <w:p w14:paraId="4AA285C0" w14:textId="77777777" w:rsidR="00A90E85" w:rsidRDefault="009C3153">
      <w:pPr>
        <w:spacing w:before="52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</w:p>
    <w:p w14:paraId="57F1E712" w14:textId="77777777" w:rsidR="00A90E85" w:rsidRDefault="009C3153">
      <w:pPr>
        <w:spacing w:before="50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</w:p>
    <w:p w14:paraId="763A92F3" w14:textId="77777777" w:rsidR="00A90E85" w:rsidRDefault="009C3153">
      <w:pPr>
        <w:spacing w:before="52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35</w:t>
      </w:r>
    </w:p>
    <w:p w14:paraId="40246652" w14:textId="77777777" w:rsidR="00A90E85" w:rsidRDefault="009C3153">
      <w:pPr>
        <w:spacing w:before="49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</w:p>
    <w:p w14:paraId="4F761CF2" w14:textId="77777777" w:rsidR="00A90E85" w:rsidRDefault="009C3153">
      <w:pPr>
        <w:spacing w:before="52"/>
        <w:ind w:left="1940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45</w:t>
      </w:r>
    </w:p>
    <w:p w14:paraId="014162DC" w14:textId="77777777" w:rsidR="00A90E85" w:rsidRDefault="009C3153">
      <w:pPr>
        <w:spacing w:before="49"/>
        <w:ind w:left="1848" w:right="-37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</w:p>
    <w:p w14:paraId="447A3776" w14:textId="77777777" w:rsidR="00A90E85" w:rsidRDefault="009C3153">
      <w:pPr>
        <w:spacing w:before="52"/>
        <w:ind w:left="1848" w:right="-37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55</w:t>
      </w:r>
    </w:p>
    <w:p w14:paraId="1FAE83C9" w14:textId="77777777" w:rsidR="00A90E85" w:rsidRDefault="009C3153">
      <w:pPr>
        <w:spacing w:before="49" w:line="240" w:lineRule="exact"/>
        <w:ind w:left="1848" w:right="-37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5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×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12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=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60</w:t>
      </w:r>
    </w:p>
    <w:p w14:paraId="050273C4" w14:textId="77777777" w:rsidR="00A90E85" w:rsidRDefault="009C3153">
      <w:pPr>
        <w:spacing w:before="9" w:line="160" w:lineRule="exact"/>
        <w:rPr>
          <w:sz w:val="16"/>
          <w:szCs w:val="16"/>
        </w:rPr>
      </w:pPr>
      <w:r>
        <w:br w:type="column"/>
      </w:r>
    </w:p>
    <w:p w14:paraId="4A1FCD17" w14:textId="77777777" w:rsidR="00A90E85" w:rsidRDefault="009C3153">
      <w:pPr>
        <w:ind w:left="74" w:right="74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410BCF9C" w14:textId="77777777" w:rsidR="00A90E85" w:rsidRDefault="009C3153">
      <w:pPr>
        <w:spacing w:before="49"/>
        <w:ind w:left="55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7D286EDB" w14:textId="77777777" w:rsidR="00A90E85" w:rsidRDefault="009C3153">
      <w:pPr>
        <w:spacing w:before="52"/>
        <w:ind w:left="55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14:paraId="1331C9F0" w14:textId="77777777" w:rsidR="00A90E85" w:rsidRDefault="009C3153">
      <w:pPr>
        <w:spacing w:before="49"/>
        <w:ind w:left="55"/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14:paraId="781CB1C2" w14:textId="77777777" w:rsidR="00A90E85" w:rsidRDefault="009C3153">
      <w:pPr>
        <w:spacing w:before="52"/>
        <w:ind w:left="55"/>
        <w:rPr>
          <w:sz w:val="22"/>
          <w:szCs w:val="22"/>
        </w:rPr>
      </w:pPr>
      <w:r>
        <w:rPr>
          <w:sz w:val="22"/>
          <w:szCs w:val="22"/>
        </w:rPr>
        <w:t>25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14:paraId="7FDC5ACE" w14:textId="77777777" w:rsidR="00A90E85" w:rsidRDefault="009C3153">
      <w:pPr>
        <w:spacing w:before="50"/>
        <w:ind w:left="55"/>
        <w:rPr>
          <w:sz w:val="22"/>
          <w:szCs w:val="22"/>
        </w:rPr>
      </w:pPr>
      <w:r>
        <w:rPr>
          <w:sz w:val="22"/>
          <w:szCs w:val="22"/>
        </w:rPr>
        <w:t>30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14:paraId="43949070" w14:textId="77777777" w:rsidR="00A90E85" w:rsidRDefault="009C3153">
      <w:pPr>
        <w:spacing w:before="52"/>
        <w:ind w:left="55"/>
        <w:rPr>
          <w:sz w:val="22"/>
          <w:szCs w:val="22"/>
        </w:rPr>
      </w:pPr>
      <w:r>
        <w:rPr>
          <w:sz w:val="22"/>
          <w:szCs w:val="22"/>
        </w:rPr>
        <w:t>35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</w:p>
    <w:p w14:paraId="3575FF6A" w14:textId="77777777" w:rsidR="00A90E85" w:rsidRDefault="009C3153">
      <w:pPr>
        <w:spacing w:before="49"/>
        <w:ind w:left="55"/>
        <w:rPr>
          <w:sz w:val="22"/>
          <w:szCs w:val="22"/>
        </w:rPr>
      </w:pPr>
      <w:r>
        <w:rPr>
          <w:sz w:val="22"/>
          <w:szCs w:val="22"/>
        </w:rPr>
        <w:t>40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</w:p>
    <w:p w14:paraId="0AD46079" w14:textId="77777777" w:rsidR="00A90E85" w:rsidRDefault="009C3153">
      <w:pPr>
        <w:spacing w:before="52"/>
        <w:ind w:left="55"/>
        <w:rPr>
          <w:sz w:val="22"/>
          <w:szCs w:val="22"/>
        </w:rPr>
      </w:pPr>
      <w:r>
        <w:rPr>
          <w:sz w:val="22"/>
          <w:szCs w:val="22"/>
        </w:rPr>
        <w:t>45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</w:p>
    <w:p w14:paraId="1085C911" w14:textId="77777777" w:rsidR="00A90E85" w:rsidRDefault="009C3153">
      <w:pPr>
        <w:spacing w:before="49"/>
        <w:ind w:left="-37" w:right="-37"/>
        <w:jc w:val="center"/>
        <w:rPr>
          <w:sz w:val="22"/>
          <w:szCs w:val="22"/>
        </w:rPr>
      </w:pPr>
      <w:r>
        <w:rPr>
          <w:sz w:val="22"/>
          <w:szCs w:val="22"/>
        </w:rPr>
        <w:t>50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</w:p>
    <w:p w14:paraId="777F531C" w14:textId="77777777" w:rsidR="00A90E85" w:rsidRDefault="009C3153">
      <w:pPr>
        <w:spacing w:before="52"/>
        <w:ind w:left="-37" w:right="-37"/>
        <w:jc w:val="center"/>
        <w:rPr>
          <w:sz w:val="22"/>
          <w:szCs w:val="22"/>
        </w:rPr>
      </w:pPr>
      <w:r>
        <w:rPr>
          <w:sz w:val="22"/>
          <w:szCs w:val="22"/>
        </w:rPr>
        <w:t>55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÷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</w:p>
    <w:p w14:paraId="6AA45361" w14:textId="77777777" w:rsidR="00A90E85" w:rsidRDefault="009C3153">
      <w:pPr>
        <w:spacing w:before="49" w:line="240" w:lineRule="exact"/>
        <w:ind w:left="-37" w:right="-37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60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÷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5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=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12</w:t>
      </w:r>
    </w:p>
    <w:p w14:paraId="3D1F93F8" w14:textId="77777777" w:rsidR="00A90E85" w:rsidRDefault="009C3153">
      <w:pPr>
        <w:spacing w:line="200" w:lineRule="exact"/>
      </w:pPr>
      <w:r>
        <w:br w:type="column"/>
      </w:r>
    </w:p>
    <w:p w14:paraId="7F7C61DD" w14:textId="77777777" w:rsidR="00A90E85" w:rsidRDefault="00A90E85">
      <w:pPr>
        <w:spacing w:line="200" w:lineRule="exact"/>
      </w:pPr>
    </w:p>
    <w:p w14:paraId="61C35425" w14:textId="77777777" w:rsidR="00A90E85" w:rsidRDefault="00A90E85">
      <w:pPr>
        <w:spacing w:line="200" w:lineRule="exact"/>
      </w:pPr>
    </w:p>
    <w:p w14:paraId="1D7FE8D5" w14:textId="77777777" w:rsidR="00A90E85" w:rsidRDefault="00A90E85">
      <w:pPr>
        <w:spacing w:before="16" w:line="280" w:lineRule="exact"/>
        <w:rPr>
          <w:sz w:val="28"/>
          <w:szCs w:val="28"/>
        </w:rPr>
      </w:pPr>
    </w:p>
    <w:p w14:paraId="4F14019A" w14:textId="77777777" w:rsidR="00A90E85" w:rsidRDefault="009C3153">
      <w:pPr>
        <w:spacing w:line="334" w:lineRule="auto"/>
        <w:ind w:right="875" w:firstLine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7?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9?</w:t>
      </w:r>
    </w:p>
    <w:p w14:paraId="4D8E6310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2932" w:space="1624"/>
            <w:col w:w="1047" w:space="1236"/>
            <w:col w:w="3501"/>
          </w:cols>
        </w:sect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5?</w:t>
      </w:r>
    </w:p>
    <w:p w14:paraId="6A7B28CA" w14:textId="77777777" w:rsidR="00A90E85" w:rsidRDefault="00A90E85">
      <w:pPr>
        <w:spacing w:before="10" w:line="180" w:lineRule="exact"/>
        <w:rPr>
          <w:sz w:val="18"/>
          <w:szCs w:val="18"/>
        </w:rPr>
      </w:pPr>
    </w:p>
    <w:p w14:paraId="11D8AE45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9.</w:t>
      </w:r>
    </w:p>
    <w:p w14:paraId="40A23B39" w14:textId="77777777" w:rsidR="00A90E85" w:rsidRDefault="00A90E85">
      <w:pPr>
        <w:spacing w:line="200" w:lineRule="exact"/>
      </w:pPr>
    </w:p>
    <w:p w14:paraId="2AC6CF5A" w14:textId="77777777" w:rsidR="00A90E85" w:rsidRDefault="00A90E85">
      <w:pPr>
        <w:spacing w:line="200" w:lineRule="exact"/>
      </w:pPr>
    </w:p>
    <w:p w14:paraId="280D7AC6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282BD7EC" w14:textId="77777777" w:rsidR="00A90E85" w:rsidRDefault="006424AA">
      <w:pPr>
        <w:spacing w:before="7" w:line="300" w:lineRule="exact"/>
        <w:ind w:left="5147" w:right="4252"/>
        <w:jc w:val="center"/>
        <w:rPr>
          <w:rFonts w:ascii="Calibri" w:eastAsia="Calibri" w:hAnsi="Calibri" w:cs="Calibri"/>
          <w:sz w:val="26"/>
          <w:szCs w:val="26"/>
        </w:rPr>
      </w:pPr>
      <w:r>
        <w:pict w14:anchorId="3092FCF2">
          <v:group id="_x0000_s1220" style="position:absolute;left:0;text-align:left;margin-left:53.75pt;margin-top:127.3pt;width:460.3pt;height:561.7pt;z-index:-251684864;mso-position-horizontal-relative:page;mso-position-vertical-relative:page" coordorigin="1075,2546" coordsize="9206,11234">
            <v:shape id="_x0000_s1223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22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21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z w:val="26"/>
          <w:szCs w:val="26"/>
          <w:u w:val="single" w:color="000000"/>
        </w:rPr>
        <w:t>op</w:t>
      </w:r>
      <w:r w:rsidR="009C3153"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pacing w:val="1"/>
          <w:w w:val="99"/>
          <w:sz w:val="26"/>
          <w:szCs w:val="26"/>
          <w:u w:val="single" w:color="000000"/>
        </w:rPr>
        <w:t>i</w:t>
      </w:r>
      <w:r w:rsidR="009C3153">
        <w:rPr>
          <w:rFonts w:ascii="Calibri" w:eastAsia="Calibri" w:hAnsi="Calibri" w:cs="Calibri"/>
          <w:spacing w:val="-2"/>
          <w:w w:val="99"/>
          <w:sz w:val="26"/>
          <w:szCs w:val="26"/>
          <w:u w:val="single" w:color="000000"/>
        </w:rPr>
        <w:t>p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s</w:t>
      </w:r>
    </w:p>
    <w:p w14:paraId="350731FB" w14:textId="77777777" w:rsidR="00A90E85" w:rsidRDefault="00A90E85">
      <w:pPr>
        <w:spacing w:before="7" w:line="180" w:lineRule="exact"/>
        <w:rPr>
          <w:sz w:val="19"/>
          <w:szCs w:val="19"/>
        </w:rPr>
      </w:pPr>
    </w:p>
    <w:p w14:paraId="70153B54" w14:textId="77777777" w:rsidR="00A90E85" w:rsidRDefault="009C3153">
      <w:pPr>
        <w:spacing w:before="35" w:line="220" w:lineRule="exact"/>
        <w:ind w:left="1165" w:right="3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KIRFs 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ce: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fact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7991FADA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7051686A" w14:textId="77777777" w:rsidR="00A90E85" w:rsidRDefault="009C3153">
      <w:pPr>
        <w:spacing w:line="220" w:lineRule="exact"/>
        <w:ind w:left="1165" w:right="3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7E1FA802" w14:textId="77777777" w:rsidR="00A90E85" w:rsidRDefault="00A90E85">
      <w:pPr>
        <w:spacing w:before="18" w:line="200" w:lineRule="exact"/>
      </w:pPr>
    </w:p>
    <w:p w14:paraId="1F7D5E86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atterns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atterns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spot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</w:t>
      </w:r>
    </w:p>
    <w:p w14:paraId="279FEFA8" w14:textId="77777777" w:rsidR="00A90E85" w:rsidRDefault="009C3153">
      <w:pPr>
        <w:spacing w:line="22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with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le?</w:t>
      </w:r>
    </w:p>
    <w:p w14:paraId="3DB9C39E" w14:textId="77777777" w:rsidR="00A90E85" w:rsidRDefault="00A90E85">
      <w:pPr>
        <w:spacing w:before="6" w:line="220" w:lineRule="exact"/>
        <w:rPr>
          <w:sz w:val="22"/>
          <w:szCs w:val="22"/>
        </w:rPr>
      </w:pPr>
    </w:p>
    <w:p w14:paraId="1A925819" w14:textId="77777777" w:rsidR="00A90E85" w:rsidRDefault="009C3153">
      <w:pPr>
        <w:spacing w:line="220" w:lineRule="exact"/>
        <w:ind w:left="1165" w:right="3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tricky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45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iv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i/>
          <w:sz w:val="22"/>
          <w:szCs w:val="22"/>
        </w:rPr>
        <w:t>ed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sz w:val="22"/>
          <w:szCs w:val="22"/>
        </w:rPr>
        <w:t>?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B4A666F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7048A8BB" w14:textId="77777777" w:rsidR="00A90E85" w:rsidRDefault="006424AA">
      <w:pPr>
        <w:spacing w:line="220" w:lineRule="exact"/>
        <w:ind w:left="1165" w:right="303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11FEAF60">
          <v:group id="_x0000_s1218" style="position:absolute;left:0;text-align:left;margin-left:14.9pt;margin-top:127.55pt;width:13.45pt;height:561.25pt;z-index:-251683840;mso-position-horizontal-relative:page;mso-position-vertical-relative:page" coordorigin="298,2551" coordsize="269,11225">
            <v:shape id="_x0000_s1219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Use</w:t>
      </w:r>
      <w:r w:rsidR="009C3153"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mo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ry</w:t>
      </w:r>
      <w:r w:rsidR="009C3153">
        <w:rPr>
          <w:rFonts w:ascii="Calibri" w:eastAsia="Calibri" w:hAnsi="Calibri" w:cs="Calibri"/>
          <w:spacing w:val="-6"/>
          <w:sz w:val="22"/>
          <w:szCs w:val="22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tricks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–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For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th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se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ar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C3153">
        <w:rPr>
          <w:rFonts w:ascii="Calibri" w:eastAsia="Calibri" w:hAnsi="Calibri" w:cs="Calibri"/>
          <w:sz w:val="22"/>
          <w:szCs w:val="22"/>
        </w:rPr>
        <w:t>-t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-re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mb</w:t>
      </w:r>
      <w:r w:rsidR="009C3153">
        <w:rPr>
          <w:rFonts w:ascii="Calibri" w:eastAsia="Calibri" w:hAnsi="Calibri" w:cs="Calibri"/>
          <w:sz w:val="22"/>
          <w:szCs w:val="22"/>
        </w:rPr>
        <w:t>er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facts,</w:t>
      </w:r>
      <w:r w:rsidR="009C315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hyperlink r:id="rId23" w:history="1"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w</w:t>
        </w:r>
        <w:r w:rsidR="00B87C57" w:rsidRPr="00D305D0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w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w.</w:t>
        </w:r>
        <w:r w:rsidR="00B87C57" w:rsidRPr="00D305D0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m</w:t>
        </w:r>
        <w:r w:rsidR="00B87C57" w:rsidRPr="00D305D0">
          <w:rPr>
            <w:rStyle w:val="Hyperlink"/>
            <w:rFonts w:ascii="Calibri" w:eastAsia="Calibri" w:hAnsi="Calibri" w:cs="Calibri"/>
            <w:spacing w:val="-1"/>
            <w:sz w:val="22"/>
            <w:szCs w:val="22"/>
          </w:rPr>
          <w:t>u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l</w:t>
        </w:r>
        <w:r w:rsidR="00B87C57" w:rsidRPr="00D305D0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t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i</w:t>
        </w:r>
        <w:r w:rsidR="00B87C57" w:rsidRPr="00D305D0">
          <w:rPr>
            <w:rStyle w:val="Hyperlink"/>
            <w:rFonts w:ascii="Calibri" w:eastAsia="Calibri" w:hAnsi="Calibri" w:cs="Calibri"/>
            <w:spacing w:val="-1"/>
            <w:sz w:val="22"/>
            <w:szCs w:val="22"/>
          </w:rPr>
          <w:t>p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li</w:t>
        </w:r>
        <w:r w:rsidR="00B87C57" w:rsidRPr="00D305D0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c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a</w:t>
        </w:r>
        <w:r w:rsidR="00B87C57" w:rsidRPr="00D305D0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t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i</w:t>
        </w:r>
        <w:r w:rsidR="00B87C57" w:rsidRPr="00D305D0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o</w:t>
        </w:r>
        <w:r w:rsidR="00B87C57" w:rsidRPr="00D305D0">
          <w:rPr>
            <w:rStyle w:val="Hyperlink"/>
            <w:rFonts w:ascii="Calibri" w:eastAsia="Calibri" w:hAnsi="Calibri" w:cs="Calibri"/>
            <w:spacing w:val="-1"/>
            <w:sz w:val="22"/>
            <w:szCs w:val="22"/>
          </w:rPr>
          <w:t>n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.</w:t>
        </w:r>
        <w:r w:rsidR="00B87C57" w:rsidRPr="00D305D0">
          <w:rPr>
            <w:rStyle w:val="Hyperlink"/>
            <w:rFonts w:ascii="Calibri" w:eastAsia="Calibri" w:hAnsi="Calibri" w:cs="Calibri"/>
            <w:spacing w:val="-3"/>
            <w:sz w:val="22"/>
            <w:szCs w:val="22"/>
          </w:rPr>
          <w:t>c</w:t>
        </w:r>
        <w:r w:rsidR="00B87C57" w:rsidRPr="00D305D0">
          <w:rPr>
            <w:rStyle w:val="Hyperlink"/>
            <w:rFonts w:ascii="Calibri" w:eastAsia="Calibri" w:hAnsi="Calibri" w:cs="Calibri"/>
            <w:spacing w:val="-1"/>
            <w:sz w:val="22"/>
            <w:szCs w:val="22"/>
          </w:rPr>
          <w:t>o</w:t>
        </w:r>
        <w:r w:rsidR="00B87C57" w:rsidRPr="00D305D0">
          <w:rPr>
            <w:rStyle w:val="Hyperlink"/>
            <w:rFonts w:ascii="Calibri" w:eastAsia="Calibri" w:hAnsi="Calibri" w:cs="Calibri"/>
            <w:sz w:val="22"/>
            <w:szCs w:val="22"/>
          </w:rPr>
          <w:t>m</w:t>
        </w:r>
      </w:hyperlink>
      <w:r w:rsidR="009C3153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stran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>g</w:t>
      </w:r>
      <w:r w:rsidR="009C3153">
        <w:rPr>
          <w:rFonts w:ascii="Calibri" w:eastAsia="Calibri" w:hAnsi="Calibri" w:cs="Calibri"/>
          <w:sz w:val="22"/>
          <w:szCs w:val="22"/>
        </w:rPr>
        <w:t xml:space="preserve">e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C3153">
        <w:rPr>
          <w:rFonts w:ascii="Calibri" w:eastAsia="Calibri" w:hAnsi="Calibri" w:cs="Calibri"/>
          <w:sz w:val="22"/>
          <w:szCs w:val="22"/>
        </w:rPr>
        <w:t>ictu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st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ries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to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elp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ch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9C3153">
        <w:rPr>
          <w:rFonts w:ascii="Calibri" w:eastAsia="Calibri" w:hAnsi="Calibri" w:cs="Calibri"/>
          <w:sz w:val="22"/>
          <w:szCs w:val="22"/>
        </w:rPr>
        <w:t>l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C3153">
        <w:rPr>
          <w:rFonts w:ascii="Calibri" w:eastAsia="Calibri" w:hAnsi="Calibri" w:cs="Calibri"/>
          <w:sz w:val="22"/>
          <w:szCs w:val="22"/>
        </w:rPr>
        <w:t>ren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re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9C3153">
        <w:rPr>
          <w:rFonts w:ascii="Calibri" w:eastAsia="Calibri" w:hAnsi="Calibri" w:cs="Calibri"/>
          <w:sz w:val="22"/>
          <w:szCs w:val="22"/>
        </w:rPr>
        <w:t>er.</w:t>
      </w:r>
      <w:r w:rsidR="00B87C57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B87C57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B87C57">
        <w:rPr>
          <w:rFonts w:ascii="Calibri" w:eastAsia="Calibri" w:hAnsi="Calibri" w:cs="Calibri"/>
          <w:sz w:val="22"/>
          <w:szCs w:val="22"/>
        </w:rPr>
        <w:t xml:space="preserve"> helps with multiplication/</w:t>
      </w:r>
      <w:proofErr w:type="gramStart"/>
      <w:r w:rsidR="00B87C57">
        <w:rPr>
          <w:rFonts w:ascii="Calibri" w:eastAsia="Calibri" w:hAnsi="Calibri" w:cs="Calibri"/>
          <w:sz w:val="22"/>
          <w:szCs w:val="22"/>
        </w:rPr>
        <w:t>division  fact</w:t>
      </w:r>
      <w:proofErr w:type="gramEnd"/>
      <w:r w:rsidR="00B87C57">
        <w:rPr>
          <w:rFonts w:ascii="Calibri" w:eastAsia="Calibri" w:hAnsi="Calibri" w:cs="Calibri"/>
          <w:sz w:val="22"/>
          <w:szCs w:val="22"/>
        </w:rPr>
        <w:t xml:space="preserve"> recall.</w:t>
      </w:r>
    </w:p>
    <w:p w14:paraId="2E7E0A3E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345BAD30" w14:textId="77777777" w:rsidR="00A90E85" w:rsidRDefault="00A90E85">
      <w:pPr>
        <w:spacing w:line="200" w:lineRule="exact"/>
      </w:pPr>
    </w:p>
    <w:p w14:paraId="3C0FDAE9" w14:textId="77777777" w:rsidR="00A90E85" w:rsidRDefault="009C3153">
      <w:pPr>
        <w:spacing w:line="360" w:lineRule="exact"/>
        <w:ind w:left="270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20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474DF9A1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156E7F4A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  <w:sectPr w:rsidR="00A90E85">
          <w:headerReference w:type="default" r:id="rId24"/>
          <w:pgSz w:w="10800" w:h="14400"/>
          <w:pgMar w:top="2300" w:right="400" w:bottom="280" w:left="60" w:header="305" w:footer="0" w:gutter="0"/>
          <w:pgNumType w:start="1"/>
          <w:cols w:space="720"/>
        </w:sect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B15FFA4" w14:textId="77777777" w:rsidR="00A90E85" w:rsidRDefault="009F76B2">
      <w:pPr>
        <w:spacing w:before="5" w:line="160" w:lineRule="exact"/>
        <w:rPr>
          <w:sz w:val="16"/>
          <w:szCs w:val="16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9AB915" wp14:editId="34BB5836">
                <wp:simplePos x="0" y="0"/>
                <wp:positionH relativeFrom="column">
                  <wp:posOffset>769620</wp:posOffset>
                </wp:positionH>
                <wp:positionV relativeFrom="paragraph">
                  <wp:posOffset>67310</wp:posOffset>
                </wp:positionV>
                <wp:extent cx="3360420" cy="23850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14"/>
                              <w:gridCol w:w="1614"/>
                              <w:gridCol w:w="1614"/>
                            </w:tblGrid>
                            <w:tr w:rsidR="00B87C57" w14:paraId="2E32266C" w14:textId="77777777">
                              <w:trPr>
                                <w:trHeight w:val="1637"/>
                              </w:trPr>
                              <w:tc>
                                <w:tcPr>
                                  <w:tcW w:w="1614" w:type="dxa"/>
                                </w:tcPr>
                                <w:p w14:paraId="11304DFD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 + 9 = 11</w:t>
                                  </w:r>
                                </w:p>
                                <w:p w14:paraId="052C8C80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 + 8 = 11</w:t>
                                  </w:r>
                                </w:p>
                                <w:p w14:paraId="1916B6B6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 + 7 = 11</w:t>
                                  </w:r>
                                </w:p>
                                <w:p w14:paraId="176C1E0A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 + 6 = 11</w:t>
                                  </w:r>
                                </w:p>
                                <w:p w14:paraId="29C928C5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3+ 9 = 12</w:t>
                                  </w:r>
                                </w:p>
                                <w:p w14:paraId="252DDDD1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 + 8 = 12</w:t>
                                  </w:r>
                                </w:p>
                                <w:p w14:paraId="6BA36301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 + 7 = 12</w:t>
                                  </w:r>
                                </w:p>
                                <w:p w14:paraId="761A1386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 + 6 = 12</w:t>
                                  </w:r>
                                </w:p>
                                <w:p w14:paraId="616BE6C0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 + 9 = 13</w:t>
                                  </w:r>
                                </w:p>
                                <w:p w14:paraId="03804352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 + 8 = 13</w:t>
                                  </w:r>
                                </w:p>
                                <w:p w14:paraId="6AA36605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 + 7 = 13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198DC7BA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 + 9 = 14</w:t>
                                  </w:r>
                                </w:p>
                                <w:p w14:paraId="6F33F259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 + 8 = 14</w:t>
                                  </w:r>
                                </w:p>
                                <w:p w14:paraId="36E540FC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 + 7 = 14</w:t>
                                  </w:r>
                                </w:p>
                                <w:p w14:paraId="13FAD8BE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 + 9 = 15</w:t>
                                  </w:r>
                                </w:p>
                                <w:p w14:paraId="1959B8A8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 + 8 = 15</w:t>
                                  </w:r>
                                </w:p>
                                <w:p w14:paraId="220DD163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 + 9 = 16</w:t>
                                  </w:r>
                                </w:p>
                                <w:p w14:paraId="072679F7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 + 8 = 16</w:t>
                                  </w:r>
                                </w:p>
                                <w:p w14:paraId="6A21B8A4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 + 9 = 17</w:t>
                                  </w:r>
                                </w:p>
                                <w:p w14:paraId="2AB56976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 + 9 = 18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0C9B8D57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Example of a fact family</w:t>
                                  </w:r>
                                </w:p>
                                <w:p w14:paraId="468A024B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 + 9 = 15</w:t>
                                  </w:r>
                                </w:p>
                                <w:p w14:paraId="3786E039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 + 6 = 15</w:t>
                                  </w:r>
                                </w:p>
                                <w:p w14:paraId="4C54B08A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 –9 = 6</w:t>
                                  </w:r>
                                </w:p>
                                <w:p w14:paraId="6805830F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 –9 = 6</w:t>
                                  </w:r>
                                </w:p>
                                <w:p w14:paraId="3681C9FD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Examples of other facts</w:t>
                                  </w:r>
                                </w:p>
                                <w:p w14:paraId="2C2ECC33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 + 5 = 9</w:t>
                                  </w:r>
                                </w:p>
                                <w:p w14:paraId="1A5C797A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 + 5 = 18</w:t>
                                  </w:r>
                                </w:p>
                                <w:p w14:paraId="68ACF298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19 –7 = 12</w:t>
                                  </w:r>
                                </w:p>
                                <w:p w14:paraId="4DE390AD" w14:textId="77777777" w:rsidR="00B87C57" w:rsidRDefault="00B87C57" w:rsidP="009F76B2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 –6 = 4</w:t>
                                  </w:r>
                                </w:p>
                              </w:tc>
                            </w:tr>
                          </w:tbl>
                          <w:p w14:paraId="54F8D473" w14:textId="77777777" w:rsidR="00B87C57" w:rsidRDefault="00B87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AB915" id="Text Box 3" o:spid="_x0000_s1027" type="#_x0000_t202" style="position:absolute;margin-left:60.6pt;margin-top:5.3pt;width:264.6pt;height:187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" fillcolor="white [3201]" strokeweight=".5pt"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14"/>
                        <w:gridCol w:w="1614"/>
                        <w:gridCol w:w="1614"/>
                      </w:tblGrid>
                      <w:tr w:rsidR="00B87C57" w14:paraId="2E32266C" w14:textId="77777777">
                        <w:trPr>
                          <w:trHeight w:val="1637"/>
                        </w:trPr>
                        <w:tc>
                          <w:tcPr>
                            <w:tcW w:w="1614" w:type="dxa"/>
                          </w:tcPr>
                          <w:p w14:paraId="11304DFD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 + 9 = 11</w:t>
                            </w:r>
                          </w:p>
                          <w:p w14:paraId="052C8C80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 + 8 = 11</w:t>
                            </w:r>
                          </w:p>
                          <w:p w14:paraId="1916B6B6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 + 7 = 11</w:t>
                            </w:r>
                          </w:p>
                          <w:p w14:paraId="176C1E0A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 + 6 = 11</w:t>
                            </w:r>
                          </w:p>
                          <w:p w14:paraId="29C928C5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3+ 9 = 12</w:t>
                            </w:r>
                          </w:p>
                          <w:p w14:paraId="252DDDD1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 + 8 = 12</w:t>
                            </w:r>
                          </w:p>
                          <w:p w14:paraId="6BA36301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 + 7 = 12</w:t>
                            </w:r>
                          </w:p>
                          <w:p w14:paraId="761A1386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 + 6 = 12</w:t>
                            </w:r>
                          </w:p>
                          <w:p w14:paraId="616BE6C0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 + 9 = 13</w:t>
                            </w:r>
                          </w:p>
                          <w:p w14:paraId="03804352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 + 8 = 13</w:t>
                            </w:r>
                          </w:p>
                          <w:p w14:paraId="6AA36605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 + 7 = 13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198DC7BA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 + 9 = 14</w:t>
                            </w:r>
                          </w:p>
                          <w:p w14:paraId="6F33F259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 + 8 = 14</w:t>
                            </w:r>
                          </w:p>
                          <w:p w14:paraId="36E540FC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 + 7 = 14</w:t>
                            </w:r>
                          </w:p>
                          <w:p w14:paraId="13FAD8BE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 + 9 = 15</w:t>
                            </w:r>
                          </w:p>
                          <w:p w14:paraId="1959B8A8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 + 8 = 15</w:t>
                            </w:r>
                          </w:p>
                          <w:p w14:paraId="220DD163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 + 9 = 16</w:t>
                            </w:r>
                          </w:p>
                          <w:p w14:paraId="072679F7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 + 8 = 16</w:t>
                            </w:r>
                          </w:p>
                          <w:p w14:paraId="6A21B8A4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 + 9 = 17</w:t>
                            </w:r>
                          </w:p>
                          <w:p w14:paraId="2AB56976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 + 9 = 18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0C9B8D57" w14:textId="77777777" w:rsidR="00B87C57" w:rsidRDefault="00B87C57" w:rsidP="009F76B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Example of a fact family</w:t>
                            </w:r>
                          </w:p>
                          <w:p w14:paraId="468A024B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 + 9 = 15</w:t>
                            </w:r>
                          </w:p>
                          <w:p w14:paraId="3786E039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 + 6 = 15</w:t>
                            </w:r>
                          </w:p>
                          <w:p w14:paraId="4C54B08A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 –9 = 6</w:t>
                            </w:r>
                          </w:p>
                          <w:p w14:paraId="6805830F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 –9 = 6</w:t>
                            </w:r>
                          </w:p>
                          <w:p w14:paraId="3681C9FD" w14:textId="77777777" w:rsidR="00B87C57" w:rsidRDefault="00B87C57" w:rsidP="009F76B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Examples of other facts</w:t>
                            </w:r>
                          </w:p>
                          <w:p w14:paraId="2C2ECC33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 + 5 = 9</w:t>
                            </w:r>
                          </w:p>
                          <w:p w14:paraId="1A5C797A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 + 5 = 18</w:t>
                            </w:r>
                          </w:p>
                          <w:p w14:paraId="68ACF298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19 –7 = 12</w:t>
                            </w:r>
                          </w:p>
                          <w:p w14:paraId="4DE390AD" w14:textId="77777777" w:rsidR="00B87C57" w:rsidRDefault="00B87C57" w:rsidP="009F76B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 –6 = 4</w:t>
                            </w:r>
                          </w:p>
                        </w:tc>
                      </w:tr>
                    </w:tbl>
                    <w:p w14:paraId="54F8D473" w14:textId="77777777" w:rsidR="00B87C57" w:rsidRDefault="00B87C57"/>
                  </w:txbxContent>
                </v:textbox>
              </v:shape>
            </w:pict>
          </mc:Fallback>
        </mc:AlternateContent>
      </w:r>
    </w:p>
    <w:p w14:paraId="25FD148A" w14:textId="77777777" w:rsidR="00A90E85" w:rsidRDefault="009C3153">
      <w:pPr>
        <w:spacing w:before="5" w:line="160" w:lineRule="exact"/>
        <w:rPr>
          <w:sz w:val="16"/>
          <w:szCs w:val="16"/>
        </w:rPr>
      </w:pPr>
      <w:r>
        <w:br w:type="column"/>
      </w:r>
    </w:p>
    <w:p w14:paraId="7909C36D" w14:textId="77777777" w:rsidR="00A90E85" w:rsidRDefault="009C3153">
      <w:pPr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069B2FE0" w14:textId="77777777" w:rsidR="00A90E85" w:rsidRDefault="009C3153">
      <w:pPr>
        <w:spacing w:before="34" w:line="260" w:lineRule="exact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0A8860D9" w14:textId="77777777" w:rsidR="00A90E85" w:rsidRDefault="009C3153">
      <w:pPr>
        <w:spacing w:before="10" w:line="140" w:lineRule="exact"/>
        <w:rPr>
          <w:sz w:val="15"/>
          <w:szCs w:val="15"/>
        </w:rPr>
      </w:pPr>
      <w:r>
        <w:br w:type="column"/>
      </w:r>
    </w:p>
    <w:p w14:paraId="2CF80859" w14:textId="77777777" w:rsidR="00A90E85" w:rsidRDefault="009C3153">
      <w:pPr>
        <w:ind w:left="-32" w:right="396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xa</w:t>
      </w: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l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 xml:space="preserve"> o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 xml:space="preserve"> f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 xml:space="preserve"> f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il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y</w:t>
      </w:r>
    </w:p>
    <w:p w14:paraId="42651BEB" w14:textId="77777777" w:rsidR="00A90E85" w:rsidRDefault="009C3153">
      <w:pPr>
        <w:spacing w:before="30"/>
        <w:ind w:left="304" w:right="4303"/>
        <w:jc w:val="center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2371" w:space="945"/>
            <w:col w:w="870" w:space="604"/>
            <w:col w:w="5550"/>
          </w:cols>
        </w:sectPr>
      </w:pP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3BECDB31" w14:textId="77777777" w:rsidR="00A90E85" w:rsidRDefault="00A90E85">
      <w:pPr>
        <w:spacing w:before="5" w:line="240" w:lineRule="exact"/>
        <w:rPr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</w:p>
    <w:p w14:paraId="08A1B1F5" w14:textId="77777777" w:rsidR="00A90E85" w:rsidRDefault="009C3153">
      <w:pPr>
        <w:spacing w:before="97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3E34BE99" w14:textId="77777777" w:rsidR="00A90E85" w:rsidRDefault="009C3153">
      <w:pPr>
        <w:spacing w:before="36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0880CF13" w14:textId="77777777" w:rsidR="00A90E85" w:rsidRDefault="009C3153">
      <w:pPr>
        <w:spacing w:before="34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5094B70F" w14:textId="77777777" w:rsidR="00A90E85" w:rsidRDefault="009C3153">
      <w:pPr>
        <w:spacing w:before="36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743FAC43" w14:textId="77777777" w:rsidR="00A90E85" w:rsidRDefault="009C3153">
      <w:pPr>
        <w:spacing w:before="34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49C0832C" w14:textId="77777777" w:rsidR="00A90E85" w:rsidRDefault="009C3153">
      <w:pPr>
        <w:spacing w:before="36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7974FA22" w14:textId="77777777" w:rsidR="00A90E85" w:rsidRDefault="009C3153">
      <w:pPr>
        <w:spacing w:before="34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17ACF1AD" w14:textId="77777777" w:rsidR="00A90E85" w:rsidRDefault="009C3153">
      <w:pPr>
        <w:spacing w:before="36" w:line="260" w:lineRule="exact"/>
        <w:ind w:left="150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3</w:t>
      </w:r>
    </w:p>
    <w:p w14:paraId="60C02F1F" w14:textId="77777777" w:rsidR="00A90E85" w:rsidRDefault="009C3153">
      <w:pPr>
        <w:spacing w:before="97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47DC97B8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74B5576A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6BE77B16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2A69E551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3B8F24AD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7D7EC8ED" w14:textId="77777777" w:rsidR="00A90E85" w:rsidRDefault="009C3153">
      <w:pPr>
        <w:spacing w:before="16"/>
        <w:ind w:left="287" w:right="292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03EF2243" w14:textId="77777777" w:rsidR="00A90E85" w:rsidRDefault="009C3153">
      <w:pPr>
        <w:spacing w:before="34"/>
        <w:ind w:left="287" w:right="29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14:paraId="0802290E" w14:textId="77777777" w:rsidR="00A90E85" w:rsidRDefault="00A90E85">
      <w:pPr>
        <w:spacing w:before="6" w:line="120" w:lineRule="exact"/>
        <w:rPr>
          <w:sz w:val="13"/>
          <w:szCs w:val="13"/>
        </w:rPr>
      </w:pPr>
    </w:p>
    <w:p w14:paraId="55EDA0DA" w14:textId="77777777" w:rsidR="00A90E85" w:rsidRDefault="00A90E85">
      <w:pPr>
        <w:spacing w:line="200" w:lineRule="exact"/>
      </w:pPr>
    </w:p>
    <w:p w14:paraId="1840AFD4" w14:textId="77777777" w:rsidR="00A90E85" w:rsidRDefault="009C3153">
      <w:pPr>
        <w:ind w:left="-32" w:right="-3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xa</w:t>
      </w: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>m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p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le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 xml:space="preserve"> o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ot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 xml:space="preserve"> f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  <w:u w:val="single" w:color="000000"/>
        </w:rPr>
        <w:t>ct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>s</w:t>
      </w:r>
    </w:p>
    <w:p w14:paraId="04A60953" w14:textId="77777777" w:rsidR="00A90E85" w:rsidRDefault="009C3153">
      <w:pPr>
        <w:spacing w:before="28"/>
        <w:ind w:left="345" w:right="34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 9</w:t>
      </w:r>
    </w:p>
    <w:p w14:paraId="70C05631" w14:textId="77777777" w:rsidR="00A90E85" w:rsidRDefault="009C3153">
      <w:pPr>
        <w:spacing w:before="36"/>
        <w:ind w:left="232" w:right="23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1DB799FA" w14:textId="77777777" w:rsidR="00A90E85" w:rsidRDefault="009C3153">
      <w:pPr>
        <w:spacing w:before="34"/>
        <w:ind w:left="232" w:right="2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279ACF2F" w14:textId="77777777" w:rsidR="00A90E85" w:rsidRDefault="009C3153">
      <w:pPr>
        <w:spacing w:before="36"/>
        <w:ind w:left="287" w:right="29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</w:p>
    <w:p w14:paraId="790AFCDC" w14:textId="77777777" w:rsidR="00A90E85" w:rsidRDefault="009C3153">
      <w:pPr>
        <w:spacing w:before="76" w:line="343" w:lineRule="auto"/>
        <w:ind w:right="64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sz w:val="22"/>
          <w:szCs w:val="22"/>
        </w:rPr>
        <w:t xml:space="preserve">?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35938C5E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15?</w:t>
      </w:r>
    </w:p>
    <w:p w14:paraId="787CC325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655749D7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0B8B06B" w14:textId="77777777" w:rsidR="00A90E85" w:rsidRDefault="00A90E85">
      <w:pPr>
        <w:spacing w:before="6" w:line="100" w:lineRule="exact"/>
        <w:rPr>
          <w:sz w:val="11"/>
          <w:szCs w:val="11"/>
        </w:rPr>
      </w:pPr>
    </w:p>
    <w:p w14:paraId="2854E79E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</w:p>
    <w:p w14:paraId="5C465DB5" w14:textId="77777777" w:rsidR="00A90E85" w:rsidRDefault="009C3153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4" w:space="720" w:equalWidth="0">
            <w:col w:w="2372" w:space="945"/>
            <w:col w:w="870" w:space="621"/>
            <w:col w:w="1522" w:space="509"/>
            <w:col w:w="3501"/>
          </w:cols>
        </w:sectPr>
      </w:pPr>
      <w:r>
        <w:rPr>
          <w:rFonts w:ascii="Calibri" w:eastAsia="Calibri" w:hAnsi="Calibri" w:cs="Calibri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13</w:t>
      </w:r>
      <w:r>
        <w:rPr>
          <w:rFonts w:ascii="Calibri" w:eastAsia="Calibri" w:hAnsi="Calibri" w:cs="Calibri"/>
          <w:position w:val="1"/>
          <w:sz w:val="22"/>
          <w:szCs w:val="22"/>
        </w:rPr>
        <w:t>?</w:t>
      </w:r>
    </w:p>
    <w:p w14:paraId="1285C345" w14:textId="77777777" w:rsidR="00A90E85" w:rsidRDefault="00A90E85">
      <w:pPr>
        <w:spacing w:line="200" w:lineRule="exact"/>
      </w:pPr>
    </w:p>
    <w:p w14:paraId="30A0F1BA" w14:textId="77777777" w:rsidR="00A90E85" w:rsidRDefault="00A90E85">
      <w:pPr>
        <w:spacing w:before="12" w:line="240" w:lineRule="exact"/>
        <w:rPr>
          <w:sz w:val="24"/>
          <w:szCs w:val="24"/>
        </w:rPr>
      </w:pPr>
    </w:p>
    <w:p w14:paraId="2966473C" w14:textId="77777777" w:rsidR="00A90E85" w:rsidRDefault="009C3153">
      <w:pPr>
        <w:spacing w:before="32" w:line="260" w:lineRule="exact"/>
        <w:ind w:left="1164" w:right="3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(e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53C79A65" w14:textId="77777777" w:rsidR="00A90E85" w:rsidRDefault="009C3153">
      <w:pPr>
        <w:spacing w:line="260" w:lineRule="exact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17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2B7AE71D" w14:textId="77777777" w:rsidR="00A90E85" w:rsidRDefault="00A90E85">
      <w:pPr>
        <w:spacing w:line="200" w:lineRule="exact"/>
      </w:pPr>
    </w:p>
    <w:p w14:paraId="250115E2" w14:textId="77777777" w:rsidR="00A90E85" w:rsidRDefault="00A90E85">
      <w:pPr>
        <w:spacing w:before="3" w:line="260" w:lineRule="exact"/>
        <w:rPr>
          <w:sz w:val="26"/>
          <w:szCs w:val="26"/>
        </w:rPr>
      </w:pPr>
    </w:p>
    <w:p w14:paraId="35B14A7B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1233D395">
          <v:group id="_x0000_s1214" style="position:absolute;left:0;text-align:left;margin-left:53.75pt;margin-top:127.3pt;width:460.3pt;height:561.7pt;z-index:-251682816;mso-position-horizontal-relative:page;mso-position-vertical-relative:page" coordorigin="1075,2546" coordsize="9206,11234">
            <v:shape id="_x0000_s1217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16" style="position:absolute;left:6755;top:4480;width:3182;height:2609" coordorigin="6755,4480" coordsize="3182,2609" path="m6755,7088r3182,l9937,4480r-3182,l6755,7088xe" fillcolor="#d9d9d9" stroked="f">
              <v:path arrowok="t"/>
            </v:shape>
            <v:shape id="_x0000_s1215" style="position:absolute;left:6755;top:4480;width:3182;height:2609" coordorigin="6755,4480" coordsize="3182,2609" path="m6755,7088r3182,l9937,4480r-3182,l6755,7088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6D83202E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5A767A32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E3AC92D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0044843D" w14:textId="77777777" w:rsidR="00A90E85" w:rsidRDefault="009C3153">
      <w:pPr>
        <w:spacing w:line="280" w:lineRule="exact"/>
        <w:ind w:left="1165" w:right="4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z w:val="24"/>
          <w:szCs w:val="24"/>
        </w:rPr>
        <w:t xml:space="preserve"> - 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amily?</w:t>
      </w:r>
    </w:p>
    <w:p w14:paraId="5F91D72C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78F8A9F8" w14:textId="77777777" w:rsidR="00A90E85" w:rsidRDefault="009C3153">
      <w:pPr>
        <w:spacing w:line="280" w:lineRule="exact"/>
        <w:ind w:left="1165" w:right="4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les</w:t>
      </w:r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7?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7?</w:t>
      </w:r>
    </w:p>
    <w:p w14:paraId="769D8866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1486B442" w14:textId="77777777" w:rsidR="00A90E85" w:rsidRDefault="006424AA">
      <w:pPr>
        <w:spacing w:line="280" w:lineRule="exact"/>
        <w:ind w:left="1165" w:right="665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6948A4F0">
          <v:group id="_x0000_s1212" style="position:absolute;left:0;text-align:left;margin-left:14.9pt;margin-top:127.55pt;width:13.45pt;height:561.25pt;z-index:-251681792;mso-position-horizontal-relative:page;mso-position-vertical-relative:page" coordorigin="298,2551" coordsize="269,11225">
            <v:shape id="_x0000_s1213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missi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 xml:space="preserve">t </w:t>
      </w:r>
      <w:r w:rsidR="009C3153">
        <w:rPr>
          <w:rFonts w:ascii="Calibri" w:eastAsia="Calibri" w:hAnsi="Calibri" w:cs="Calibri"/>
          <w:color w:val="B192C9"/>
          <w:spacing w:val="-51"/>
          <w:sz w:val="24"/>
          <w:szCs w:val="24"/>
        </w:rPr>
        <w:t xml:space="preserve"> </w:t>
      </w:r>
      <w:hyperlink r:id="rId25"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 w:rsidR="009C3153"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 w:rsidR="009C3153"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 w:rsidR="009C3153"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 w:rsidR="009C3153"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3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om</w:t>
        </w:r>
        <w:r w:rsidR="009C3153">
          <w:rPr>
            <w:rFonts w:ascii="Calibri" w:eastAsia="Calibri" w:hAnsi="Calibri" w:cs="Calibri"/>
            <w:color w:val="B192C9"/>
            <w:spacing w:val="10"/>
            <w:sz w:val="24"/>
            <w:szCs w:val="24"/>
          </w:rPr>
          <w:t xml:space="preserve"> </w:t>
        </w:r>
        <w:r w:rsidR="009C3153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</w:hyperlink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 See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ow ma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ou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an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w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j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 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mi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14:paraId="0EBDFD8E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9B4DF31" w14:textId="77777777" w:rsidR="00A90E85" w:rsidRDefault="00A90E85">
      <w:pPr>
        <w:spacing w:line="200" w:lineRule="exact"/>
      </w:pPr>
    </w:p>
    <w:p w14:paraId="1AE333E5" w14:textId="77777777" w:rsidR="00A90E85" w:rsidRDefault="009C3153">
      <w:pPr>
        <w:spacing w:line="360" w:lineRule="exact"/>
        <w:ind w:left="13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3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able.</w:t>
      </w:r>
    </w:p>
    <w:p w14:paraId="194A8A8C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5BB1D2BB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FEE40C6" w14:textId="77777777" w:rsidR="00A90E85" w:rsidRDefault="00A90E85">
      <w:pPr>
        <w:spacing w:line="200" w:lineRule="exact"/>
      </w:pPr>
    </w:p>
    <w:p w14:paraId="0237DAE7" w14:textId="77777777" w:rsidR="00A90E85" w:rsidRDefault="00A90E85">
      <w:pPr>
        <w:spacing w:line="200" w:lineRule="exact"/>
      </w:pPr>
    </w:p>
    <w:p w14:paraId="33D583C5" w14:textId="77777777" w:rsidR="00A90E85" w:rsidRDefault="00A90E85">
      <w:pPr>
        <w:spacing w:line="200" w:lineRule="exact"/>
      </w:pPr>
    </w:p>
    <w:p w14:paraId="212CEAB9" w14:textId="77777777" w:rsidR="00A90E85" w:rsidRDefault="00A90E85">
      <w:pPr>
        <w:spacing w:before="4" w:line="280" w:lineRule="exact"/>
        <w:rPr>
          <w:sz w:val="28"/>
          <w:szCs w:val="28"/>
        </w:rPr>
      </w:pPr>
    </w:p>
    <w:p w14:paraId="533570A1" w14:textId="77777777" w:rsidR="00A90E85" w:rsidRDefault="006424AA">
      <w:pPr>
        <w:spacing w:before="12" w:line="334" w:lineRule="auto"/>
        <w:ind w:left="6839" w:right="876" w:firstLine="684"/>
        <w:rPr>
          <w:rFonts w:ascii="Calibri" w:eastAsia="Calibri" w:hAnsi="Calibri" w:cs="Calibri"/>
          <w:sz w:val="24"/>
          <w:szCs w:val="24"/>
        </w:rPr>
      </w:pPr>
      <w:r>
        <w:pict w14:anchorId="22EC72AA">
          <v:shape id="_x0000_s1211" type="#_x0000_t202" style="position:absolute;left:0;text-align:left;margin-left:61.9pt;margin-top:-39.3pt;width:256.6pt;height:188pt;z-index:-2516787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1"/>
                    <w:gridCol w:w="1335"/>
                    <w:gridCol w:w="1335"/>
                    <w:gridCol w:w="1231"/>
                  </w:tblGrid>
                  <w:tr w:rsidR="00B87C57" w14:paraId="33E833B2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8AF79F" w14:textId="77777777" w:rsidR="00B87C57" w:rsidRDefault="00B87C57">
                        <w:pPr>
                          <w:spacing w:before="71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4A4FE0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E7184B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9BDFDE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1CE243FF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140AA7" w14:textId="77777777" w:rsidR="00B87C57" w:rsidRDefault="00B87C57">
                        <w:pPr>
                          <w:spacing w:before="12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E9A474" w14:textId="77777777" w:rsidR="00B87C57" w:rsidRDefault="00B87C57">
                        <w:pPr>
                          <w:spacing w:before="12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56AC50" w14:textId="77777777" w:rsidR="00B87C57" w:rsidRDefault="00B87C57">
                        <w:pPr>
                          <w:spacing w:before="12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1D5F6A" w14:textId="77777777" w:rsidR="00B87C57" w:rsidRDefault="00B87C57">
                        <w:pPr>
                          <w:spacing w:before="12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71982A99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5742FD" w14:textId="77777777" w:rsidR="00B87C57" w:rsidRDefault="00B87C57">
                        <w:pPr>
                          <w:spacing w:before="13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B1A3F9" w14:textId="77777777" w:rsidR="00B87C57" w:rsidRDefault="00B87C57">
                        <w:pPr>
                          <w:spacing w:before="13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EC6CE9" w14:textId="77777777" w:rsidR="00B87C57" w:rsidRDefault="00B87C57">
                        <w:pPr>
                          <w:spacing w:before="13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1AFE3C" w14:textId="77777777" w:rsidR="00B87C57" w:rsidRDefault="00B87C57">
                        <w:pPr>
                          <w:spacing w:before="13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236B09D1" w14:textId="77777777">
                    <w:trPr>
                      <w:trHeight w:hRule="exact" w:val="303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A71183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57B804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3B3ACF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4BEA5F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5710E48D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645F74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AEDEC1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A43E05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EC3097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6AA04548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1CCAF1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A25198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213072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4C8BE9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6927C48E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8EBA9E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A029B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62F1E3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E67BCB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1ADE04FF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AC6310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6130BC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97608E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6013A1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477BA750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7267A1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FE5FC9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AD62C1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B283EB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6E8D9E02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CE72D7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188696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EFF24C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F243B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0456AC3E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F3A3DE" w14:textId="77777777" w:rsidR="00B87C57" w:rsidRDefault="00B87C57">
                        <w:pPr>
                          <w:spacing w:before="13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E26047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945B75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858547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B87C57" w14:paraId="663D22CB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1A89E3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288841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0007B2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3408AA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</w:tbl>
                <w:p w14:paraId="526CB90F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 w:rsidR="009C31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3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8</w:t>
      </w:r>
      <w:r w:rsidR="009C3153">
        <w:rPr>
          <w:rFonts w:ascii="Calibri" w:eastAsia="Calibri" w:hAnsi="Calibri" w:cs="Calibri"/>
          <w:sz w:val="24"/>
          <w:szCs w:val="24"/>
        </w:rPr>
        <w:t>? 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8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9C3153">
        <w:rPr>
          <w:rFonts w:ascii="Calibri" w:eastAsia="Calibri" w:hAnsi="Calibri" w:cs="Calibri"/>
          <w:b/>
          <w:sz w:val="24"/>
          <w:szCs w:val="24"/>
        </w:rPr>
        <w:t>s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3?</w:t>
      </w:r>
    </w:p>
    <w:p w14:paraId="442EBDE2" w14:textId="77777777" w:rsidR="00A90E85" w:rsidRDefault="009C3153">
      <w:pPr>
        <w:ind w:left="6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5037686F" w14:textId="77777777" w:rsidR="00A90E85" w:rsidRDefault="00A90E85">
      <w:pPr>
        <w:spacing w:before="3" w:line="140" w:lineRule="exact"/>
        <w:rPr>
          <w:sz w:val="14"/>
          <w:szCs w:val="14"/>
        </w:rPr>
      </w:pPr>
    </w:p>
    <w:p w14:paraId="78AE4249" w14:textId="77777777" w:rsidR="00A90E85" w:rsidRDefault="00A90E85">
      <w:pPr>
        <w:spacing w:line="200" w:lineRule="exact"/>
      </w:pPr>
    </w:p>
    <w:p w14:paraId="5031F42A" w14:textId="77777777" w:rsidR="00A90E85" w:rsidRDefault="00A90E85">
      <w:pPr>
        <w:spacing w:line="200" w:lineRule="exact"/>
      </w:pPr>
    </w:p>
    <w:p w14:paraId="2770BCA9" w14:textId="77777777" w:rsidR="00A90E85" w:rsidRDefault="00A90E85">
      <w:pPr>
        <w:spacing w:line="200" w:lineRule="exact"/>
      </w:pPr>
    </w:p>
    <w:p w14:paraId="2B026B39" w14:textId="77777777" w:rsidR="00A90E85" w:rsidRDefault="00A90E85">
      <w:pPr>
        <w:spacing w:line="200" w:lineRule="exact"/>
      </w:pPr>
    </w:p>
    <w:p w14:paraId="16D83CA8" w14:textId="77777777" w:rsidR="00A90E85" w:rsidRDefault="00A90E85">
      <w:pPr>
        <w:spacing w:line="200" w:lineRule="exact"/>
      </w:pPr>
    </w:p>
    <w:p w14:paraId="009BAF6F" w14:textId="77777777" w:rsidR="00A90E85" w:rsidRDefault="00A90E85">
      <w:pPr>
        <w:spacing w:line="200" w:lineRule="exact"/>
      </w:pPr>
    </w:p>
    <w:p w14:paraId="6FA5E3DA" w14:textId="77777777" w:rsidR="00A90E85" w:rsidRDefault="00A90E85">
      <w:pPr>
        <w:spacing w:line="200" w:lineRule="exact"/>
      </w:pPr>
    </w:p>
    <w:p w14:paraId="4A231AAE" w14:textId="77777777" w:rsidR="00A90E85" w:rsidRDefault="009C3153">
      <w:pPr>
        <w:spacing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11.</w:t>
      </w:r>
    </w:p>
    <w:p w14:paraId="3FC36D96" w14:textId="77777777" w:rsidR="00A90E85" w:rsidRDefault="00A90E85">
      <w:pPr>
        <w:spacing w:line="200" w:lineRule="exact"/>
      </w:pPr>
    </w:p>
    <w:p w14:paraId="474FEE4E" w14:textId="77777777" w:rsidR="00A90E85" w:rsidRDefault="00A90E85">
      <w:pPr>
        <w:spacing w:line="200" w:lineRule="exact"/>
      </w:pPr>
    </w:p>
    <w:p w14:paraId="607605DE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2ACC0631" w14:textId="77777777" w:rsidR="00A90E85" w:rsidRDefault="006424AA">
      <w:pPr>
        <w:spacing w:before="7" w:line="300" w:lineRule="exact"/>
        <w:ind w:left="5147" w:right="4252"/>
        <w:jc w:val="center"/>
        <w:rPr>
          <w:rFonts w:ascii="Calibri" w:eastAsia="Calibri" w:hAnsi="Calibri" w:cs="Calibri"/>
          <w:sz w:val="26"/>
          <w:szCs w:val="26"/>
        </w:rPr>
      </w:pPr>
      <w:r>
        <w:pict w14:anchorId="63F7B7AD">
          <v:group id="_x0000_s1207" style="position:absolute;left:0;text-align:left;margin-left:53.75pt;margin-top:127.3pt;width:460.3pt;height:561.7pt;z-index:-251680768;mso-position-horizontal-relative:page;mso-position-vertical-relative:page" coordorigin="1075,2546" coordsize="9206,11234">
            <v:shape id="_x0000_s1210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09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208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z w:val="26"/>
          <w:szCs w:val="26"/>
          <w:u w:val="single" w:color="000000"/>
        </w:rPr>
        <w:t>op</w:t>
      </w:r>
      <w:r w:rsidR="009C3153"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pacing w:val="1"/>
          <w:w w:val="99"/>
          <w:sz w:val="26"/>
          <w:szCs w:val="26"/>
          <w:u w:val="single" w:color="000000"/>
        </w:rPr>
        <w:t>i</w:t>
      </w:r>
      <w:r w:rsidR="009C3153">
        <w:rPr>
          <w:rFonts w:ascii="Calibri" w:eastAsia="Calibri" w:hAnsi="Calibri" w:cs="Calibri"/>
          <w:spacing w:val="-2"/>
          <w:w w:val="99"/>
          <w:sz w:val="26"/>
          <w:szCs w:val="26"/>
          <w:u w:val="single" w:color="000000"/>
        </w:rPr>
        <w:t>p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s</w:t>
      </w:r>
    </w:p>
    <w:p w14:paraId="701658E5" w14:textId="77777777" w:rsidR="00A90E85" w:rsidRDefault="00A90E85">
      <w:pPr>
        <w:spacing w:before="7" w:line="180" w:lineRule="exact"/>
        <w:rPr>
          <w:sz w:val="19"/>
          <w:szCs w:val="19"/>
        </w:rPr>
      </w:pPr>
    </w:p>
    <w:p w14:paraId="245D33E4" w14:textId="77777777" w:rsidR="00A90E85" w:rsidRDefault="009C3153">
      <w:pPr>
        <w:spacing w:before="35" w:line="220" w:lineRule="exact"/>
        <w:ind w:left="1165" w:right="3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KIRFs 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ce: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269C7E7B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5CAD078E" w14:textId="77777777" w:rsidR="00A90E85" w:rsidRDefault="009C3153">
      <w:pPr>
        <w:spacing w:line="220" w:lineRule="exact"/>
        <w:ind w:left="1165" w:right="3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  <w:r w:rsidR="00B87C57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B87C57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B87C57">
        <w:rPr>
          <w:rFonts w:ascii="Calibri" w:eastAsia="Calibri" w:hAnsi="Calibri" w:cs="Calibri"/>
          <w:sz w:val="22"/>
          <w:szCs w:val="22"/>
        </w:rPr>
        <w:t xml:space="preserve"> helps with multiplication fact recall.</w:t>
      </w:r>
    </w:p>
    <w:p w14:paraId="7507A860" w14:textId="77777777" w:rsidR="00A90E85" w:rsidRDefault="00A90E85">
      <w:pPr>
        <w:spacing w:before="18" w:line="200" w:lineRule="exact"/>
      </w:pPr>
    </w:p>
    <w:p w14:paraId="41D36A41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three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free </w:t>
      </w:r>
      <w:r>
        <w:rPr>
          <w:rFonts w:ascii="Calibri" w:eastAsia="Calibri" w:hAnsi="Calibri" w:cs="Calibri"/>
          <w:spacing w:val="-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×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</w:p>
    <w:p w14:paraId="66A0115C" w14:textId="77777777" w:rsidR="00A90E85" w:rsidRDefault="009C3153">
      <w:pPr>
        <w:spacing w:line="22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ree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cts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same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y?</w:t>
      </w:r>
    </w:p>
    <w:p w14:paraId="25C6D6C8" w14:textId="77777777" w:rsidR="00A90E85" w:rsidRDefault="00A90E85">
      <w:pPr>
        <w:spacing w:before="6" w:line="220" w:lineRule="exact"/>
        <w:rPr>
          <w:sz w:val="22"/>
          <w:szCs w:val="22"/>
        </w:rPr>
      </w:pPr>
    </w:p>
    <w:p w14:paraId="582A80C2" w14:textId="77777777" w:rsidR="00A90E85" w:rsidRDefault="009C3153">
      <w:pPr>
        <w:spacing w:line="220" w:lineRule="exact"/>
        <w:ind w:left="1165" w:right="4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War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!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ilies,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st,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elp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ebr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19A84F7" w14:textId="77777777" w:rsidR="00A90E85" w:rsidRDefault="006424AA">
      <w:pPr>
        <w:spacing w:line="240" w:lineRule="exact"/>
        <w:ind w:left="1165"/>
        <w:rPr>
          <w:rFonts w:ascii="Calibri" w:eastAsia="Calibri" w:hAnsi="Calibri" w:cs="Calibri"/>
          <w:sz w:val="22"/>
          <w:szCs w:val="22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  <w:r>
        <w:pict w14:anchorId="314E5279">
          <v:group id="_x0000_s1205" style="position:absolute;left:0;text-align:left;margin-left:14.9pt;margin-top:127.55pt;width:13.45pt;height:561.25pt;z-index:-251679744;mso-position-horizontal-relative:page;mso-position-vertical-relative:page" coordorigin="298,2551" coordsize="269,11225">
            <v:shape id="_x0000_s1206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E.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.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3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×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1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=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36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.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The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a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s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w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er</w:t>
      </w:r>
      <w:r w:rsidR="009C3153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to</w:t>
      </w:r>
      <w:r w:rsidR="009C3153"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the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>m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lti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lica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i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n</w:t>
      </w:r>
      <w:r w:rsidR="009C3153">
        <w:rPr>
          <w:rFonts w:ascii="Calibri" w:eastAsia="Calibri" w:hAnsi="Calibri" w:cs="Calibri"/>
          <w:spacing w:val="-10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is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36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, so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6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÷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3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=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a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 xml:space="preserve">d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6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÷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1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= 3</w:t>
      </w:r>
    </w:p>
    <w:p w14:paraId="4FEBE68C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7F87B94" w14:textId="77777777" w:rsidR="00A90E85" w:rsidRDefault="00A90E85">
      <w:pPr>
        <w:spacing w:line="200" w:lineRule="exact"/>
      </w:pPr>
    </w:p>
    <w:p w14:paraId="02A993C4" w14:textId="77777777" w:rsidR="00A90E85" w:rsidRDefault="009C3153">
      <w:pPr>
        <w:spacing w:line="360" w:lineRule="exact"/>
        <w:ind w:left="290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r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du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time.</w:t>
      </w:r>
    </w:p>
    <w:p w14:paraId="3E96861E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2FA4046B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24A4D58" w14:textId="77777777" w:rsidR="00A90E85" w:rsidRDefault="00A90E85">
      <w:pPr>
        <w:spacing w:before="4" w:line="140" w:lineRule="exact"/>
        <w:rPr>
          <w:sz w:val="14"/>
          <w:szCs w:val="14"/>
        </w:rPr>
      </w:pPr>
    </w:p>
    <w:p w14:paraId="378605F5" w14:textId="77777777" w:rsidR="00A90E85" w:rsidRDefault="00A90E85">
      <w:pPr>
        <w:spacing w:line="200" w:lineRule="exact"/>
      </w:pPr>
    </w:p>
    <w:p w14:paraId="2B9F4B71" w14:textId="77777777" w:rsidR="00A90E85" w:rsidRDefault="00A90E85">
      <w:pPr>
        <w:spacing w:line="200" w:lineRule="exact"/>
        <w:sectPr w:rsidR="00A90E85">
          <w:headerReference w:type="default" r:id="rId26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191DF3D0" w14:textId="77777777" w:rsidR="00A90E85" w:rsidRDefault="00A90E85">
      <w:pPr>
        <w:spacing w:before="16" w:line="220" w:lineRule="exact"/>
        <w:rPr>
          <w:sz w:val="22"/>
          <w:szCs w:val="22"/>
        </w:rPr>
      </w:pPr>
    </w:p>
    <w:p w14:paraId="2D1F2A29" w14:textId="77777777" w:rsidR="00A90E85" w:rsidRDefault="006424AA">
      <w:pPr>
        <w:spacing w:line="280" w:lineRule="exact"/>
        <w:ind w:left="1343" w:right="-44"/>
        <w:rPr>
          <w:rFonts w:ascii="Calibri" w:eastAsia="Calibri" w:hAnsi="Calibri" w:cs="Calibri"/>
          <w:sz w:val="24"/>
          <w:szCs w:val="24"/>
        </w:rPr>
      </w:pPr>
      <w:r>
        <w:pict w14:anchorId="24BEB1A4">
          <v:shape id="_x0000_s1204" type="#_x0000_t202" style="position:absolute;left:0;text-align:left;margin-left:286.25pt;margin-top:12.8pt;width:227.8pt;height:103.05pt;z-index:-2516756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2"/>
                    <w:gridCol w:w="1085"/>
                    <w:gridCol w:w="1479"/>
                    <w:gridCol w:w="691"/>
                  </w:tblGrid>
                  <w:tr w:rsidR="00B87C57" w14:paraId="6295B268" w14:textId="77777777">
                    <w:trPr>
                      <w:trHeight w:hRule="exact" w:val="264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/>
                        </w:tcBorders>
                      </w:tcPr>
                      <w:p w14:paraId="335E3A79" w14:textId="77777777" w:rsidR="00B87C57" w:rsidRDefault="00B87C57">
                        <w:pPr>
                          <w:spacing w:line="240" w:lineRule="exact"/>
                          <w:ind w:left="15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ary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40F60E78" w14:textId="77777777" w:rsidR="00B87C57" w:rsidRDefault="00B87C57">
                        <w:pPr>
                          <w:spacing w:line="24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3A95FB9E" w14:textId="77777777" w:rsidR="00B87C57" w:rsidRDefault="00B87C57">
                        <w:pPr>
                          <w:spacing w:line="24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24"/>
                            <w:szCs w:val="24"/>
                          </w:rPr>
                          <w:t>ly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4" w:space="0" w:color="9FB8CD"/>
                        </w:tcBorders>
                      </w:tcPr>
                      <w:p w14:paraId="26E2B710" w14:textId="77777777" w:rsidR="00B87C57" w:rsidRDefault="00B87C57">
                        <w:pPr>
                          <w:spacing w:line="24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B87C57" w14:paraId="3FA365B8" w14:textId="77777777">
                    <w:trPr>
                      <w:trHeight w:hRule="exact" w:val="288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/>
                        </w:tcBorders>
                      </w:tcPr>
                      <w:p w14:paraId="23EA3891" w14:textId="77777777" w:rsidR="00B87C57" w:rsidRDefault="00B87C57">
                        <w:pPr>
                          <w:spacing w:line="260" w:lineRule="exact"/>
                          <w:ind w:left="15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ary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6B88E505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8/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7DC6E28E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4" w:space="0" w:color="9FB8CD"/>
                        </w:tcBorders>
                      </w:tcPr>
                      <w:p w14:paraId="51EE5799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B87C57" w14:paraId="752A2CB5" w14:textId="77777777">
                    <w:trPr>
                      <w:trHeight w:hRule="exact" w:val="288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/>
                        </w:tcBorders>
                      </w:tcPr>
                      <w:p w14:paraId="7A821536" w14:textId="77777777" w:rsidR="00B87C57" w:rsidRDefault="00B87C57">
                        <w:pPr>
                          <w:spacing w:line="260" w:lineRule="exact"/>
                          <w:ind w:left="15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6B74C2DC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796450B4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4" w:space="0" w:color="9FB8CD"/>
                        </w:tcBorders>
                      </w:tcPr>
                      <w:p w14:paraId="1879010E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B87C57" w14:paraId="6AD79347" w14:textId="77777777">
                    <w:trPr>
                      <w:trHeight w:hRule="exact" w:val="288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/>
                        </w:tcBorders>
                      </w:tcPr>
                      <w:p w14:paraId="6E02058D" w14:textId="77777777" w:rsidR="00B87C57" w:rsidRDefault="00B87C57">
                        <w:pPr>
                          <w:spacing w:line="260" w:lineRule="exact"/>
                          <w:ind w:left="15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ril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5E9BDE58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1CADB402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4" w:space="0" w:color="9FB8CD"/>
                        </w:tcBorders>
                      </w:tcPr>
                      <w:p w14:paraId="4EDF62A1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B87C57" w14:paraId="35A4B7F9" w14:textId="77777777">
                    <w:trPr>
                      <w:trHeight w:hRule="exact" w:val="288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/>
                        </w:tcBorders>
                      </w:tcPr>
                      <w:p w14:paraId="6B39EDFF" w14:textId="77777777" w:rsidR="00B87C57" w:rsidRDefault="00B87C57">
                        <w:pPr>
                          <w:spacing w:line="260" w:lineRule="exact"/>
                          <w:ind w:left="15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286C3C5C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5B545E7A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4" w:space="0" w:color="9FB8CD"/>
                        </w:tcBorders>
                      </w:tcPr>
                      <w:p w14:paraId="4EB94BFB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B87C57" w14:paraId="14FBAC21" w14:textId="77777777">
                    <w:trPr>
                      <w:trHeight w:hRule="exact" w:val="635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/>
                        </w:tcBorders>
                      </w:tcPr>
                      <w:p w14:paraId="0B32927E" w14:textId="77777777" w:rsidR="00B87C57" w:rsidRDefault="00B87C57">
                        <w:pPr>
                          <w:spacing w:line="260" w:lineRule="exact"/>
                          <w:ind w:left="15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2E2AA6BE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</w:tcPr>
                      <w:p w14:paraId="354B9EFD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ecem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4"/>
                            <w:szCs w:val="24"/>
                          </w:rPr>
                          <w:t>er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single" w:sz="8" w:space="0" w:color="FFFFFF"/>
                          <w:bottom w:val="nil"/>
                          <w:right w:val="single" w:sz="4" w:space="0" w:color="9FB8CD"/>
                        </w:tcBorders>
                      </w:tcPr>
                      <w:p w14:paraId="311F3331" w14:textId="77777777" w:rsidR="00B87C57" w:rsidRDefault="00B87C57">
                        <w:pPr>
                          <w:spacing w:line="260" w:lineRule="exact"/>
                          <w:ind w:left="13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</w:tbl>
                <w:p w14:paraId="160732DA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60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>s in 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60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in an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pacing w:val="-2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24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in 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17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1FA13832" w14:textId="77777777" w:rsidR="00A90E85" w:rsidRDefault="009C3153">
      <w:pPr>
        <w:spacing w:line="280" w:lineRule="exact"/>
        <w:ind w:left="1343" w:right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6F58CB7" w14:textId="77777777" w:rsidR="00A90E85" w:rsidRDefault="009C3153">
      <w:pPr>
        <w:spacing w:before="11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4636" w:space="1809"/>
            <w:col w:w="3895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 in 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</w:p>
    <w:p w14:paraId="152404F3" w14:textId="77777777" w:rsidR="00A90E85" w:rsidRDefault="00A90E85">
      <w:pPr>
        <w:spacing w:before="4" w:line="140" w:lineRule="exact"/>
        <w:rPr>
          <w:sz w:val="15"/>
          <w:szCs w:val="15"/>
        </w:rPr>
      </w:pPr>
    </w:p>
    <w:p w14:paraId="21DEA829" w14:textId="77777777" w:rsidR="00A90E85" w:rsidRDefault="00A90E85">
      <w:pPr>
        <w:spacing w:line="200" w:lineRule="exact"/>
      </w:pPr>
    </w:p>
    <w:p w14:paraId="75E5E41D" w14:textId="77777777" w:rsidR="00A90E85" w:rsidRDefault="00A90E85">
      <w:pPr>
        <w:spacing w:line="200" w:lineRule="exact"/>
      </w:pPr>
    </w:p>
    <w:p w14:paraId="0F6D27B8" w14:textId="77777777" w:rsidR="00A90E85" w:rsidRDefault="009C3153">
      <w:pPr>
        <w:spacing w:before="32" w:line="260" w:lineRule="exact"/>
        <w:ind w:left="1164" w:right="7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as:</w:t>
      </w:r>
    </w:p>
    <w:p w14:paraId="699988FF" w14:textId="77777777" w:rsidR="00A90E85" w:rsidRDefault="009C3153">
      <w:pPr>
        <w:spacing w:before="11" w:line="380" w:lineRule="atLeast"/>
        <w:ind w:left="1164" w:right="54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4"/>
          <w:sz w:val="24"/>
          <w:szCs w:val="24"/>
        </w:rPr>
        <w:t>0</w:t>
      </w:r>
      <w:proofErr w:type="spellStart"/>
      <w:r>
        <w:rPr>
          <w:rFonts w:ascii="Calibri" w:eastAsia="Calibri" w:hAnsi="Calibri" w:cs="Calibri"/>
          <w:spacing w:val="-1"/>
          <w:position w:val="7"/>
          <w:sz w:val="16"/>
          <w:szCs w:val="16"/>
        </w:rPr>
        <w:t>t</w:t>
      </w:r>
      <w:r>
        <w:rPr>
          <w:rFonts w:ascii="Calibri" w:eastAsia="Calibri" w:hAnsi="Calibri" w:cs="Calibri"/>
          <w:position w:val="7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21"/>
          <w:position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ril?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proofErr w:type="spellStart"/>
      <w:r>
        <w:rPr>
          <w:rFonts w:ascii="Calibri" w:eastAsia="Calibri" w:hAnsi="Calibri" w:cs="Calibri"/>
          <w:spacing w:val="-3"/>
          <w:position w:val="7"/>
          <w:sz w:val="16"/>
          <w:szCs w:val="16"/>
        </w:rPr>
        <w:t>s</w:t>
      </w:r>
      <w:r>
        <w:rPr>
          <w:rFonts w:ascii="Calibri" w:eastAsia="Calibri" w:hAnsi="Calibri" w:cs="Calibri"/>
          <w:position w:val="7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pacing w:val="18"/>
          <w:position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42297F98" w14:textId="77777777" w:rsidR="00A90E85" w:rsidRDefault="00A90E85">
      <w:pPr>
        <w:spacing w:before="6" w:line="260" w:lineRule="exact"/>
        <w:rPr>
          <w:sz w:val="26"/>
          <w:szCs w:val="26"/>
        </w:rPr>
      </w:pPr>
    </w:p>
    <w:p w14:paraId="4D10C5B5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42B1B792">
          <v:group id="_x0000_s1193" style="position:absolute;left:0;text-align:left;margin-left:53.75pt;margin-top:127.3pt;width:462.05pt;height:561.7pt;z-index:-251677696;mso-position-horizontal-relative:page;mso-position-vertical-relative:page" coordorigin="1075,2546" coordsize="9241,11234">
            <v:shape id="_x0000_s1203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202" style="position:absolute;left:5740;top:4365;width:4536;height:432" coordorigin="5740,4365" coordsize="4536,432" path="m5740,4797r4536,l10276,4365r-4536,l5740,4797xe" stroked="f">
              <v:path arrowok="t"/>
            </v:shape>
            <v:shape id="_x0000_s1201" style="position:absolute;left:5740;top:4797;width:1282;height:2160" coordorigin="5740,4797" coordsize="1282,2160" path="m5740,6957r1282,l7022,4797r-1282,l5740,6957xe" stroked="f">
              <v:path arrowok="t"/>
            </v:shape>
            <v:shape id="_x0000_s1200" style="position:absolute;left:7022;top:4797;width:1085;height:2160" coordorigin="7022,4797" coordsize="1085,2160" path="m7022,6957r1085,l8107,4797r-1085,l7022,6957xe" stroked="f">
              <v:path arrowok="t"/>
            </v:shape>
            <v:shape id="_x0000_s1199" style="position:absolute;left:8107;top:4797;width:1479;height:2160" coordorigin="8107,4797" coordsize="1479,2160" path="m8107,6957r1479,l9586,4797r-1479,l8107,6957xe" stroked="f">
              <v:path arrowok="t"/>
            </v:shape>
            <v:shape id="_x0000_s1198" style="position:absolute;left:9586;top:4797;width:690;height:2160" coordorigin="9586,4797" coordsize="690,2160" path="m9586,6957r690,l10276,4797r-690,l9586,6957xe" stroked="f">
              <v:path arrowok="t"/>
            </v:shape>
            <v:shape id="_x0000_s1197" style="position:absolute;left:7022;top:4767;width:0;height:2200" coordorigin="7022,4767" coordsize="0,2200" path="m7022,4767r,2200e" filled="f" strokecolor="white" strokeweight="1pt">
              <v:path arrowok="t"/>
            </v:shape>
            <v:shape id="_x0000_s1196" style="position:absolute;left:8107;top:4767;width:0;height:2200" coordorigin="8107,4767" coordsize="0,2200" path="m8107,4767r,2200e" filled="f" strokecolor="white" strokeweight="1pt">
              <v:path arrowok="t"/>
            </v:shape>
            <v:shape id="_x0000_s1195" style="position:absolute;left:9586;top:4767;width:0;height:2200" coordorigin="9586,4767" coordsize="0,2200" path="m9586,4767r,2200e" filled="f" strokecolor="white" strokeweight="1pt">
              <v:path arrowok="t"/>
            </v:shape>
            <v:shape id="_x0000_s1194" style="position:absolute;left:5730;top:4797;width:4556;height:0" coordorigin="5730,4797" coordsize="4556,0" path="m5730,4797r4556,e" filled="f" strokecolor="white" strokeweight="3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177D8247" w14:textId="77777777" w:rsidR="00A90E85" w:rsidRDefault="00A90E85">
      <w:pPr>
        <w:spacing w:line="220" w:lineRule="exact"/>
        <w:rPr>
          <w:sz w:val="22"/>
          <w:szCs w:val="22"/>
        </w:rPr>
      </w:pPr>
    </w:p>
    <w:p w14:paraId="44FBA93F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598AC5C" w14:textId="77777777" w:rsidR="00A90E85" w:rsidRDefault="00A90E85">
      <w:pPr>
        <w:spacing w:before="19" w:line="240" w:lineRule="exact"/>
        <w:rPr>
          <w:sz w:val="24"/>
          <w:szCs w:val="24"/>
        </w:rPr>
      </w:pPr>
    </w:p>
    <w:p w14:paraId="4D18EA10" w14:textId="77777777" w:rsidR="00A90E85" w:rsidRDefault="009C3153">
      <w:pPr>
        <w:spacing w:line="260" w:lineRule="exact"/>
        <w:ind w:left="1165" w:right="2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ymes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yme,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Thi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z w:val="24"/>
          <w:szCs w:val="24"/>
        </w:rPr>
        <w:t>ys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ha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pt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 in 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FD83AD5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3555E11C" w14:textId="77777777" w:rsidR="00A90E85" w:rsidRDefault="009C3153">
      <w:pPr>
        <w:spacing w:line="260" w:lineRule="exact"/>
        <w:ind w:left="1165" w:right="3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 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AA9BFF2" w14:textId="77777777" w:rsidR="00A90E85" w:rsidRDefault="00A90E85">
      <w:pPr>
        <w:spacing w:before="4" w:line="260" w:lineRule="exact"/>
        <w:rPr>
          <w:sz w:val="26"/>
          <w:szCs w:val="26"/>
        </w:rPr>
      </w:pPr>
    </w:p>
    <w:p w14:paraId="1D35796A" w14:textId="77777777" w:rsidR="00A90E85" w:rsidRDefault="006424AA">
      <w:pPr>
        <w:spacing w:line="212" w:lineRule="auto"/>
        <w:ind w:left="1165" w:right="364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36DC3175">
          <v:group id="_x0000_s1191" style="position:absolute;left:0;text-align:left;margin-left:14.9pt;margin-top:127.55pt;width:13.45pt;height:561.25pt;z-index:-251676672;mso-position-horizontal-relative:page;mso-position-vertical-relative:page" coordorigin="298,2551" coordsize="269,11225">
            <v:shape id="_x0000_s1192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ow</w:t>
      </w:r>
      <w:r w:rsidR="009C3153"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lo</w:t>
      </w:r>
      <w:r w:rsidR="009C3153"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mi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nu</w: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e?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Ask</w:t>
      </w:r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 xml:space="preserve">ild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sit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eir</w:t>
      </w:r>
      <w:r w:rsidR="009C3153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es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los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>x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ly 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 xml:space="preserve">e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ou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ime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em.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gu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 xml:space="preserve">ss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le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 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min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e?</w:t>
      </w:r>
      <w:r w:rsidR="009C315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arry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 xml:space="preserve">ies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e.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ow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ma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imes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j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mp in si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y se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>s?</w:t>
      </w:r>
    </w:p>
    <w:p w14:paraId="277F8A76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62EF981F" w14:textId="77777777" w:rsidR="00A90E85" w:rsidRDefault="00A90E85">
      <w:pPr>
        <w:spacing w:line="200" w:lineRule="exact"/>
      </w:pPr>
    </w:p>
    <w:p w14:paraId="1CABD380" w14:textId="77777777" w:rsidR="00A90E85" w:rsidRDefault="009C3153">
      <w:pPr>
        <w:spacing w:line="360" w:lineRule="exact"/>
        <w:ind w:left="13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4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able.</w:t>
      </w:r>
    </w:p>
    <w:p w14:paraId="06DDA11B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7F7A46D8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0FCDBF6" w14:textId="77777777" w:rsidR="00A90E85" w:rsidRDefault="00A90E85">
      <w:pPr>
        <w:spacing w:line="200" w:lineRule="exact"/>
      </w:pPr>
    </w:p>
    <w:p w14:paraId="4F8F19D9" w14:textId="77777777" w:rsidR="00A90E85" w:rsidRDefault="00A90E85">
      <w:pPr>
        <w:spacing w:line="200" w:lineRule="exact"/>
      </w:pPr>
    </w:p>
    <w:p w14:paraId="3FDF7D7D" w14:textId="77777777" w:rsidR="00A90E85" w:rsidRDefault="00A90E85">
      <w:pPr>
        <w:spacing w:line="200" w:lineRule="exact"/>
      </w:pPr>
    </w:p>
    <w:p w14:paraId="7BDDEE36" w14:textId="77777777" w:rsidR="00A90E85" w:rsidRDefault="00A90E85">
      <w:pPr>
        <w:spacing w:before="4" w:line="280" w:lineRule="exact"/>
        <w:rPr>
          <w:sz w:val="28"/>
          <w:szCs w:val="28"/>
        </w:rPr>
      </w:pPr>
    </w:p>
    <w:p w14:paraId="0C088A9A" w14:textId="77777777" w:rsidR="00A90E85" w:rsidRDefault="006424AA">
      <w:pPr>
        <w:spacing w:before="12" w:line="334" w:lineRule="auto"/>
        <w:ind w:left="6839" w:right="875" w:firstLine="684"/>
        <w:rPr>
          <w:rFonts w:ascii="Calibri" w:eastAsia="Calibri" w:hAnsi="Calibri" w:cs="Calibri"/>
          <w:sz w:val="24"/>
          <w:szCs w:val="24"/>
        </w:rPr>
      </w:pPr>
      <w:r>
        <w:pict w14:anchorId="3862320B">
          <v:shape id="_x0000_s1190" type="#_x0000_t202" style="position:absolute;left:0;text-align:left;margin-left:61.9pt;margin-top:-39.3pt;width:256.6pt;height:188pt;z-index:-2516725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1"/>
                    <w:gridCol w:w="1335"/>
                    <w:gridCol w:w="1335"/>
                    <w:gridCol w:w="1231"/>
                  </w:tblGrid>
                  <w:tr w:rsidR="00B87C57" w14:paraId="5F5A0092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BBA4F2" w14:textId="77777777" w:rsidR="00B87C57" w:rsidRDefault="00B87C57">
                        <w:pPr>
                          <w:spacing w:before="71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B389F6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C0AF76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17F68C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1688602F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D4C539" w14:textId="77777777" w:rsidR="00B87C57" w:rsidRDefault="00B87C57">
                        <w:pPr>
                          <w:spacing w:before="12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9EC990" w14:textId="77777777" w:rsidR="00B87C57" w:rsidRDefault="00B87C57">
                        <w:pPr>
                          <w:spacing w:before="12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A77972" w14:textId="77777777" w:rsidR="00B87C57" w:rsidRDefault="00B87C57">
                        <w:pPr>
                          <w:spacing w:before="12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EAE60D" w14:textId="77777777" w:rsidR="00B87C57" w:rsidRDefault="00B87C57">
                        <w:pPr>
                          <w:spacing w:before="12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2FEF264D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EAE4A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D0FDBC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A2FF9F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3546EF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40B30ABB" w14:textId="77777777">
                    <w:trPr>
                      <w:trHeight w:hRule="exact" w:val="303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9D2BF9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AC9453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C2F5B7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5944DA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277099E6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AF6FDE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635982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6DC378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F09429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25D5DD31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CCDE74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7ED012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012AC3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D26E14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397B5EBA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93783F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8BB63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B9AF23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80BA63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4B000A9A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EDDB96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0DF769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D962E5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B3A650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5F6406B3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A390FB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FDE1A0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C574F1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415C6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0D7AA96E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1DC98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586559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34CEAB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E92699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68E510BF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C29F87" w14:textId="77777777" w:rsidR="00B87C57" w:rsidRDefault="00B87C57">
                        <w:pPr>
                          <w:spacing w:before="13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6ECB39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7700A1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FFFCC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B87C57" w14:paraId="562585B9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C04ED9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9D9E0C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C4E336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4D78F1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</w:tbl>
                <w:p w14:paraId="7887F1AE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 w:rsidR="009C31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4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6?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8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9C3153">
        <w:rPr>
          <w:rFonts w:ascii="Calibri" w:eastAsia="Calibri" w:hAnsi="Calibri" w:cs="Calibri"/>
          <w:b/>
          <w:sz w:val="24"/>
          <w:szCs w:val="24"/>
        </w:rPr>
        <w:t>s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4</w:t>
      </w:r>
      <w:r w:rsidR="009C3153">
        <w:rPr>
          <w:rFonts w:ascii="Calibri" w:eastAsia="Calibri" w:hAnsi="Calibri" w:cs="Calibri"/>
          <w:sz w:val="24"/>
          <w:szCs w:val="24"/>
        </w:rPr>
        <w:t>?</w:t>
      </w:r>
    </w:p>
    <w:p w14:paraId="3EB9E886" w14:textId="77777777" w:rsidR="00A90E85" w:rsidRDefault="009C3153">
      <w:pPr>
        <w:ind w:left="6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4?</w:t>
      </w:r>
    </w:p>
    <w:p w14:paraId="7D1A2774" w14:textId="77777777" w:rsidR="00A90E85" w:rsidRDefault="00A90E85">
      <w:pPr>
        <w:spacing w:before="3" w:line="140" w:lineRule="exact"/>
        <w:rPr>
          <w:sz w:val="14"/>
          <w:szCs w:val="14"/>
        </w:rPr>
      </w:pPr>
    </w:p>
    <w:p w14:paraId="6F6897FB" w14:textId="77777777" w:rsidR="00A90E85" w:rsidRDefault="00A90E85">
      <w:pPr>
        <w:spacing w:line="200" w:lineRule="exact"/>
      </w:pPr>
    </w:p>
    <w:p w14:paraId="1A9B685B" w14:textId="77777777" w:rsidR="00A90E85" w:rsidRDefault="00A90E85">
      <w:pPr>
        <w:spacing w:line="200" w:lineRule="exact"/>
      </w:pPr>
    </w:p>
    <w:p w14:paraId="56FF1B63" w14:textId="77777777" w:rsidR="00A90E85" w:rsidRDefault="00A90E85">
      <w:pPr>
        <w:spacing w:line="200" w:lineRule="exact"/>
      </w:pPr>
    </w:p>
    <w:p w14:paraId="13CA84E0" w14:textId="77777777" w:rsidR="00A90E85" w:rsidRDefault="00A90E85">
      <w:pPr>
        <w:spacing w:line="200" w:lineRule="exact"/>
      </w:pPr>
    </w:p>
    <w:p w14:paraId="5B584C08" w14:textId="77777777" w:rsidR="00A90E85" w:rsidRDefault="00A90E85">
      <w:pPr>
        <w:spacing w:line="200" w:lineRule="exact"/>
      </w:pPr>
    </w:p>
    <w:p w14:paraId="6569B3C2" w14:textId="77777777" w:rsidR="00A90E85" w:rsidRDefault="00A90E85">
      <w:pPr>
        <w:spacing w:line="200" w:lineRule="exact"/>
      </w:pPr>
    </w:p>
    <w:p w14:paraId="2322060D" w14:textId="77777777" w:rsidR="00A90E85" w:rsidRDefault="00A90E85">
      <w:pPr>
        <w:spacing w:line="200" w:lineRule="exact"/>
      </w:pPr>
    </w:p>
    <w:p w14:paraId="6B4EDBC4" w14:textId="77777777" w:rsidR="00A90E85" w:rsidRDefault="009C3153">
      <w:pPr>
        <w:spacing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7.</w:t>
      </w:r>
    </w:p>
    <w:p w14:paraId="4B51CD23" w14:textId="77777777" w:rsidR="00A90E85" w:rsidRDefault="00A90E85">
      <w:pPr>
        <w:spacing w:line="200" w:lineRule="exact"/>
      </w:pPr>
    </w:p>
    <w:p w14:paraId="1C3796F4" w14:textId="77777777" w:rsidR="00A90E85" w:rsidRDefault="00A90E85">
      <w:pPr>
        <w:spacing w:line="200" w:lineRule="exact"/>
      </w:pPr>
    </w:p>
    <w:p w14:paraId="1BA6BCF3" w14:textId="77777777" w:rsidR="00A90E85" w:rsidRDefault="00A90E85">
      <w:pPr>
        <w:spacing w:before="7" w:line="260" w:lineRule="exact"/>
        <w:rPr>
          <w:sz w:val="26"/>
          <w:szCs w:val="26"/>
        </w:rPr>
      </w:pPr>
    </w:p>
    <w:p w14:paraId="66AB737E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2A268FFD">
          <v:group id="_x0000_s1186" style="position:absolute;left:0;text-align:left;margin-left:53.75pt;margin-top:127.3pt;width:460.3pt;height:561.7pt;z-index:-251674624;mso-position-horizontal-relative:page;mso-position-vertical-relative:page" coordorigin="1075,2546" coordsize="9206,11234">
            <v:shape id="_x0000_s1189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88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187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5A7A91F9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2B3ED832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4F8CEBB" w14:textId="77777777" w:rsidR="00A90E85" w:rsidRDefault="00A90E85">
      <w:pPr>
        <w:spacing w:before="10" w:line="280" w:lineRule="exact"/>
        <w:rPr>
          <w:sz w:val="28"/>
          <w:szCs w:val="28"/>
        </w:rPr>
      </w:pPr>
    </w:p>
    <w:p w14:paraId="781FAA3B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ou al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ow?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</w:p>
    <w:p w14:paraId="71D29284" w14:textId="77777777" w:rsidR="00A90E85" w:rsidRDefault="009C3153">
      <w:pPr>
        <w:spacing w:line="28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3,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imes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les.</w:t>
      </w:r>
      <w:r w:rsidR="00B87C57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="00B87C57">
        <w:rPr>
          <w:rFonts w:ascii="Calibri" w:eastAsia="Calibri" w:hAnsi="Calibri" w:cs="Calibri"/>
          <w:sz w:val="22"/>
          <w:szCs w:val="22"/>
        </w:rPr>
        <w:t xml:space="preserve">TT </w:t>
      </w:r>
      <w:proofErr w:type="spellStart"/>
      <w:r w:rsidR="00B87C57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B87C57">
        <w:rPr>
          <w:rFonts w:ascii="Calibri" w:eastAsia="Calibri" w:hAnsi="Calibri" w:cs="Calibri"/>
          <w:sz w:val="22"/>
          <w:szCs w:val="22"/>
        </w:rPr>
        <w:t xml:space="preserve"> helps with multiplication fact recall.</w:t>
      </w:r>
    </w:p>
    <w:p w14:paraId="364BC02C" w14:textId="77777777" w:rsidR="00A90E85" w:rsidRDefault="00A90E85">
      <w:pPr>
        <w:spacing w:before="2" w:line="280" w:lineRule="exact"/>
        <w:rPr>
          <w:sz w:val="28"/>
          <w:szCs w:val="28"/>
        </w:rPr>
      </w:pPr>
    </w:p>
    <w:p w14:paraId="13183952" w14:textId="77777777" w:rsidR="00A90E85" w:rsidRDefault="009C3153">
      <w:pPr>
        <w:spacing w:line="280" w:lineRule="exact"/>
        <w:ind w:left="1165" w:right="2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35BB065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0F8ACF9D" w14:textId="77777777" w:rsidR="00A90E85" w:rsidRDefault="006424AA">
      <w:pPr>
        <w:spacing w:line="280" w:lineRule="exact"/>
        <w:ind w:left="1165" w:right="264"/>
        <w:rPr>
          <w:rFonts w:ascii="Calibri" w:eastAsia="Calibri" w:hAnsi="Calibri" w:cs="Calibri"/>
          <w:sz w:val="24"/>
          <w:szCs w:val="2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  <w:r>
        <w:pict w14:anchorId="246E9509">
          <v:group id="_x0000_s1184" style="position:absolute;left:0;text-align:left;margin-left:14.9pt;margin-top:127.55pt;width:13.45pt;height:561.25pt;z-index:-251673600;mso-position-horizontal-relative:page;mso-position-vertical-relative:page" coordorigin="298,2551" coordsize="269,11225">
            <v:shape id="_x0000_s1185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 w:rsidR="009C3153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 w:rsidR="009C3153"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 w:rsidR="009C3153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ee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If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act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(e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.</w:t>
      </w:r>
      <w:r w:rsidR="009C3153">
        <w:rPr>
          <w:rFonts w:ascii="Calibri" w:eastAsia="Calibri" w:hAnsi="Calibri" w:cs="Calibri"/>
          <w:sz w:val="24"/>
          <w:szCs w:val="24"/>
        </w:rPr>
        <w:t>g.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1</w:t>
      </w:r>
      <w:r w:rsidR="009C3153">
        <w:rPr>
          <w:rFonts w:ascii="Calibri" w:eastAsia="Calibri" w:hAnsi="Calibri" w:cs="Calibri"/>
          <w:sz w:val="24"/>
          <w:szCs w:val="24"/>
        </w:rPr>
        <w:t>2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×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4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=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4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8</w:t>
      </w:r>
      <w:r w:rsidR="009C3153">
        <w:rPr>
          <w:rFonts w:ascii="Calibri" w:eastAsia="Calibri" w:hAnsi="Calibri" w:cs="Calibri"/>
          <w:sz w:val="24"/>
          <w:szCs w:val="24"/>
        </w:rPr>
        <w:t>),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 xml:space="preserve">an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ell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 xml:space="preserve">ou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 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ee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 xml:space="preserve">s in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same</w:t>
      </w:r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act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amily?</w:t>
      </w:r>
    </w:p>
    <w:p w14:paraId="5B4B60FF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75D501DB" w14:textId="77777777" w:rsidR="00A90E85" w:rsidRDefault="00A90E85">
      <w:pPr>
        <w:spacing w:line="200" w:lineRule="exact"/>
      </w:pPr>
    </w:p>
    <w:p w14:paraId="07B52BFE" w14:textId="77777777" w:rsidR="00A90E85" w:rsidRDefault="009C3153">
      <w:pPr>
        <w:spacing w:line="360" w:lineRule="exact"/>
        <w:ind w:left="4427" w:right="353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w w:val="99"/>
          <w:sz w:val="32"/>
          <w:szCs w:val="32"/>
        </w:rPr>
        <w:t>5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0</w:t>
      </w:r>
      <w:r>
        <w:rPr>
          <w:rFonts w:ascii="Calibri" w:eastAsia="Calibri" w:hAnsi="Calibri" w:cs="Calibri"/>
          <w:b/>
          <w:w w:val="99"/>
          <w:sz w:val="32"/>
          <w:szCs w:val="32"/>
        </w:rPr>
        <w:t>s</w:t>
      </w:r>
    </w:p>
    <w:p w14:paraId="4C656572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68F1ACC4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41582F9E">
          <v:group id="_x0000_s1182" style="position:absolute;left:0;text-align:left;margin-left:14.9pt;margin-top:127.55pt;width:13.45pt;height:561.25pt;z-index:-251670528;mso-position-horizontal-relative:page;mso-position-vertical-relative:page" coordorigin="298,2551" coordsize="269,11225">
            <v:shape id="_x0000_s1183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1A7DB9B1" w14:textId="77777777" w:rsidR="00A90E85" w:rsidRDefault="00A90E85">
      <w:pPr>
        <w:spacing w:before="4" w:line="200" w:lineRule="exact"/>
        <w:sectPr w:rsidR="00A90E85">
          <w:headerReference w:type="default" r:id="rId27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644970A6" w14:textId="77777777" w:rsidR="00A90E85" w:rsidRDefault="009C3153">
      <w:pPr>
        <w:spacing w:before="53"/>
        <w:ind w:left="1173" w:right="-4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Ch</w:t>
      </w:r>
      <w:r>
        <w:rPr>
          <w:rFonts w:ascii="Calibri" w:eastAsia="Calibri" w:hAnsi="Calibri" w:cs="Calibri"/>
          <w:spacing w:val="1"/>
          <w:sz w:val="32"/>
          <w:szCs w:val="32"/>
        </w:rPr>
        <w:t>il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en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ne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be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bl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ou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50</w:t>
      </w:r>
      <w:r>
        <w:rPr>
          <w:rFonts w:ascii="Calibri" w:eastAsia="Calibri" w:hAnsi="Calibri" w:cs="Calibri"/>
          <w:w w:val="99"/>
          <w:sz w:val="32"/>
          <w:szCs w:val="32"/>
        </w:rPr>
        <w:t>s</w:t>
      </w:r>
    </w:p>
    <w:p w14:paraId="707376BB" w14:textId="77777777" w:rsidR="00A90E85" w:rsidRDefault="009C3153">
      <w:pPr>
        <w:spacing w:before="27"/>
        <w:ind w:left="1696" w:right="428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5</w:t>
      </w:r>
      <w:r>
        <w:rPr>
          <w:rFonts w:ascii="Calibri" w:eastAsia="Calibri" w:hAnsi="Calibri" w:cs="Calibri"/>
          <w:sz w:val="32"/>
          <w:szCs w:val="32"/>
        </w:rPr>
        <w:t xml:space="preserve">0                     </w:t>
      </w:r>
      <w:r>
        <w:rPr>
          <w:rFonts w:ascii="Calibri" w:eastAsia="Calibri" w:hAnsi="Calibri" w:cs="Calibri"/>
          <w:spacing w:val="7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5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1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÷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50=1</w:t>
      </w:r>
    </w:p>
    <w:p w14:paraId="189EC964" w14:textId="77777777" w:rsidR="00A90E85" w:rsidRDefault="009C3153">
      <w:pPr>
        <w:spacing w:before="35"/>
        <w:ind w:left="1761" w:right="493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1</w:t>
      </w:r>
      <w:r>
        <w:rPr>
          <w:rFonts w:ascii="Calibri" w:eastAsia="Calibri" w:hAnsi="Calibri" w:cs="Calibri"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sz w:val="32"/>
          <w:szCs w:val="32"/>
        </w:rPr>
        <w:t xml:space="preserve">0                  </w:t>
      </w:r>
      <w:r>
        <w:rPr>
          <w:rFonts w:ascii="Calibri" w:eastAsia="Calibri" w:hAnsi="Calibri" w:cs="Calibri"/>
          <w:spacing w:val="2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10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50</w:t>
      </w:r>
      <w:r>
        <w:rPr>
          <w:rFonts w:ascii="Calibri" w:eastAsia="Calibri" w:hAnsi="Calibri" w:cs="Calibri"/>
          <w:spacing w:val="-1"/>
          <w:sz w:val="30"/>
          <w:szCs w:val="30"/>
        </w:rPr>
        <w:t>=</w:t>
      </w:r>
      <w:r>
        <w:rPr>
          <w:rFonts w:ascii="Calibri" w:eastAsia="Calibri" w:hAnsi="Calibri" w:cs="Calibri"/>
          <w:sz w:val="30"/>
          <w:szCs w:val="30"/>
        </w:rPr>
        <w:t>2</w:t>
      </w:r>
    </w:p>
    <w:p w14:paraId="1EA0B2B5" w14:textId="77777777" w:rsidR="00A90E85" w:rsidRDefault="009C3153">
      <w:pPr>
        <w:spacing w:before="37"/>
        <w:ind w:left="1737" w:right="466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3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1</w:t>
      </w:r>
      <w:r>
        <w:rPr>
          <w:rFonts w:ascii="Calibri" w:eastAsia="Calibri" w:hAnsi="Calibri" w:cs="Calibri"/>
          <w:spacing w:val="-1"/>
          <w:sz w:val="32"/>
          <w:szCs w:val="32"/>
        </w:rPr>
        <w:t>5</w:t>
      </w:r>
      <w:r>
        <w:rPr>
          <w:rFonts w:ascii="Calibri" w:eastAsia="Calibri" w:hAnsi="Calibri" w:cs="Calibri"/>
          <w:sz w:val="32"/>
          <w:szCs w:val="32"/>
        </w:rPr>
        <w:t xml:space="preserve">0                  </w:t>
      </w:r>
      <w:r>
        <w:rPr>
          <w:rFonts w:ascii="Calibri" w:eastAsia="Calibri" w:hAnsi="Calibri" w:cs="Calibri"/>
          <w:spacing w:val="7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15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50</w:t>
      </w:r>
      <w:r>
        <w:rPr>
          <w:rFonts w:ascii="Calibri" w:eastAsia="Calibri" w:hAnsi="Calibri" w:cs="Calibri"/>
          <w:spacing w:val="-1"/>
          <w:sz w:val="30"/>
          <w:szCs w:val="30"/>
        </w:rPr>
        <w:t>=</w:t>
      </w:r>
      <w:r>
        <w:rPr>
          <w:rFonts w:ascii="Calibri" w:eastAsia="Calibri" w:hAnsi="Calibri" w:cs="Calibri"/>
          <w:sz w:val="30"/>
          <w:szCs w:val="30"/>
        </w:rPr>
        <w:t>3</w:t>
      </w:r>
    </w:p>
    <w:p w14:paraId="15F49822" w14:textId="77777777" w:rsidR="00A90E85" w:rsidRDefault="009C3153">
      <w:pPr>
        <w:spacing w:before="36"/>
        <w:ind w:left="1701" w:right="430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4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2</w:t>
      </w:r>
      <w:r>
        <w:rPr>
          <w:rFonts w:ascii="Calibri" w:eastAsia="Calibri" w:hAnsi="Calibri" w:cs="Calibri"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sz w:val="32"/>
          <w:szCs w:val="32"/>
        </w:rPr>
        <w:t xml:space="preserve">0                   </w:t>
      </w:r>
      <w:r>
        <w:rPr>
          <w:rFonts w:ascii="Calibri" w:eastAsia="Calibri" w:hAnsi="Calibri" w:cs="Calibri"/>
          <w:spacing w:val="7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20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50</w:t>
      </w:r>
      <w:r>
        <w:rPr>
          <w:rFonts w:ascii="Calibri" w:eastAsia="Calibri" w:hAnsi="Calibri" w:cs="Calibri"/>
          <w:spacing w:val="-1"/>
          <w:sz w:val="30"/>
          <w:szCs w:val="30"/>
        </w:rPr>
        <w:t>=</w:t>
      </w:r>
      <w:r>
        <w:rPr>
          <w:rFonts w:ascii="Calibri" w:eastAsia="Calibri" w:hAnsi="Calibri" w:cs="Calibri"/>
          <w:sz w:val="30"/>
          <w:szCs w:val="30"/>
        </w:rPr>
        <w:t>4</w:t>
      </w:r>
    </w:p>
    <w:p w14:paraId="637D03AD" w14:textId="77777777" w:rsidR="00A90E85" w:rsidRDefault="009C3153">
      <w:pPr>
        <w:spacing w:before="36"/>
        <w:ind w:left="1663" w:right="394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5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2</w:t>
      </w:r>
      <w:r>
        <w:rPr>
          <w:rFonts w:ascii="Calibri" w:eastAsia="Calibri" w:hAnsi="Calibri" w:cs="Calibri"/>
          <w:spacing w:val="-1"/>
          <w:sz w:val="32"/>
          <w:szCs w:val="32"/>
        </w:rPr>
        <w:t>5</w:t>
      </w:r>
      <w:r>
        <w:rPr>
          <w:rFonts w:ascii="Calibri" w:eastAsia="Calibri" w:hAnsi="Calibri" w:cs="Calibri"/>
          <w:sz w:val="32"/>
          <w:szCs w:val="32"/>
        </w:rPr>
        <w:t xml:space="preserve">0                    </w:t>
      </w:r>
      <w:r>
        <w:rPr>
          <w:rFonts w:ascii="Calibri" w:eastAsia="Calibri" w:hAnsi="Calibri" w:cs="Calibri"/>
          <w:spacing w:val="7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25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50</w:t>
      </w:r>
      <w:r>
        <w:rPr>
          <w:rFonts w:ascii="Calibri" w:eastAsia="Calibri" w:hAnsi="Calibri" w:cs="Calibri"/>
          <w:spacing w:val="-1"/>
          <w:sz w:val="30"/>
          <w:szCs w:val="30"/>
        </w:rPr>
        <w:t>=</w:t>
      </w:r>
      <w:r>
        <w:rPr>
          <w:rFonts w:ascii="Calibri" w:eastAsia="Calibri" w:hAnsi="Calibri" w:cs="Calibri"/>
          <w:sz w:val="30"/>
          <w:szCs w:val="30"/>
        </w:rPr>
        <w:t>5</w:t>
      </w:r>
    </w:p>
    <w:p w14:paraId="4E02EDF2" w14:textId="77777777" w:rsidR="00A90E85" w:rsidRDefault="009C3153">
      <w:pPr>
        <w:spacing w:before="36"/>
        <w:ind w:left="1627" w:right="359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6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3</w:t>
      </w:r>
      <w:r>
        <w:rPr>
          <w:rFonts w:ascii="Calibri" w:eastAsia="Calibri" w:hAnsi="Calibri" w:cs="Calibri"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sz w:val="32"/>
          <w:szCs w:val="32"/>
        </w:rPr>
        <w:t xml:space="preserve">0                     </w:t>
      </w:r>
      <w:r>
        <w:rPr>
          <w:rFonts w:ascii="Calibri" w:eastAsia="Calibri" w:hAnsi="Calibri" w:cs="Calibri"/>
          <w:spacing w:val="7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30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"/>
          <w:sz w:val="30"/>
          <w:szCs w:val="30"/>
        </w:rPr>
        <w:t>50</w:t>
      </w:r>
      <w:r>
        <w:rPr>
          <w:rFonts w:ascii="Calibri" w:eastAsia="Calibri" w:hAnsi="Calibri" w:cs="Calibri"/>
          <w:sz w:val="30"/>
          <w:szCs w:val="30"/>
        </w:rPr>
        <w:t>=6</w:t>
      </w:r>
    </w:p>
    <w:p w14:paraId="616F3E8B" w14:textId="77777777" w:rsidR="00A90E85" w:rsidRDefault="009C3153">
      <w:pPr>
        <w:spacing w:before="36"/>
        <w:ind w:left="1627" w:right="359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7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3</w:t>
      </w:r>
      <w:r>
        <w:rPr>
          <w:rFonts w:ascii="Calibri" w:eastAsia="Calibri" w:hAnsi="Calibri" w:cs="Calibri"/>
          <w:spacing w:val="-1"/>
          <w:sz w:val="32"/>
          <w:szCs w:val="32"/>
        </w:rPr>
        <w:t>5</w:t>
      </w:r>
      <w:r>
        <w:rPr>
          <w:rFonts w:ascii="Calibri" w:eastAsia="Calibri" w:hAnsi="Calibri" w:cs="Calibri"/>
          <w:sz w:val="32"/>
          <w:szCs w:val="32"/>
        </w:rPr>
        <w:t xml:space="preserve">0                     </w:t>
      </w:r>
      <w:r>
        <w:rPr>
          <w:rFonts w:ascii="Calibri" w:eastAsia="Calibri" w:hAnsi="Calibri" w:cs="Calibri"/>
          <w:spacing w:val="7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35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"/>
          <w:sz w:val="30"/>
          <w:szCs w:val="30"/>
        </w:rPr>
        <w:t>50</w:t>
      </w:r>
      <w:r>
        <w:rPr>
          <w:rFonts w:ascii="Calibri" w:eastAsia="Calibri" w:hAnsi="Calibri" w:cs="Calibri"/>
          <w:sz w:val="30"/>
          <w:szCs w:val="30"/>
        </w:rPr>
        <w:t>=7</w:t>
      </w:r>
    </w:p>
    <w:p w14:paraId="03BF4E57" w14:textId="77777777" w:rsidR="00A90E85" w:rsidRDefault="009C3153">
      <w:pPr>
        <w:spacing w:before="36"/>
        <w:ind w:left="1627" w:right="359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8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4</w:t>
      </w:r>
      <w:r>
        <w:rPr>
          <w:rFonts w:ascii="Calibri" w:eastAsia="Calibri" w:hAnsi="Calibri" w:cs="Calibri"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sz w:val="32"/>
          <w:szCs w:val="32"/>
        </w:rPr>
        <w:t xml:space="preserve">0                     </w:t>
      </w:r>
      <w:r>
        <w:rPr>
          <w:rFonts w:ascii="Calibri" w:eastAsia="Calibri" w:hAnsi="Calibri" w:cs="Calibri"/>
          <w:spacing w:val="7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40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2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"/>
          <w:sz w:val="30"/>
          <w:szCs w:val="30"/>
        </w:rPr>
        <w:t>50</w:t>
      </w:r>
      <w:r>
        <w:rPr>
          <w:rFonts w:ascii="Calibri" w:eastAsia="Calibri" w:hAnsi="Calibri" w:cs="Calibri"/>
          <w:sz w:val="30"/>
          <w:szCs w:val="30"/>
        </w:rPr>
        <w:t>=8</w:t>
      </w:r>
    </w:p>
    <w:p w14:paraId="5D2D0C09" w14:textId="77777777" w:rsidR="00A90E85" w:rsidRDefault="006424AA">
      <w:pPr>
        <w:spacing w:before="36"/>
        <w:ind w:left="1701" w:right="430"/>
        <w:jc w:val="center"/>
        <w:rPr>
          <w:rFonts w:ascii="Calibri" w:eastAsia="Calibri" w:hAnsi="Calibri" w:cs="Calibri"/>
          <w:sz w:val="30"/>
          <w:szCs w:val="30"/>
        </w:rPr>
      </w:pPr>
      <w:r>
        <w:pict w14:anchorId="6F27A6D3">
          <v:group id="_x0000_s1178" style="position:absolute;left:0;text-align:left;margin-left:53.75pt;margin-top:127.3pt;width:460.3pt;height:561.7pt;z-index:-251671552;mso-position-horizontal-relative:page;mso-position-vertical-relative:page" coordorigin="1075,2546" coordsize="9206,11234">
            <v:shape id="_x0000_s1181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80" style="position:absolute;left:6875;top:4026;width:2957;height:3062" coordorigin="6875,4026" coordsize="2957,3062" path="m6875,7088r2957,l9832,4026r-2957,l6875,7088xe" fillcolor="#d9d9d9" stroked="f">
              <v:path arrowok="t"/>
            </v:shape>
            <v:shape id="_x0000_s1179" style="position:absolute;left:6875;top:4026;width:2957;height:3062" coordorigin="6875,4026" coordsize="2957,3062" path="m6875,7088r2957,l9832,4026r-2957,l6875,7088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1"/>
          <w:sz w:val="32"/>
          <w:szCs w:val="32"/>
        </w:rPr>
        <w:t>9</w:t>
      </w:r>
      <w:r w:rsidR="009C3153">
        <w:rPr>
          <w:rFonts w:ascii="Calibri" w:eastAsia="Calibri" w:hAnsi="Calibri" w:cs="Calibri"/>
          <w:sz w:val="32"/>
          <w:szCs w:val="32"/>
        </w:rPr>
        <w:t>x5</w:t>
      </w:r>
      <w:r w:rsidR="009C3153">
        <w:rPr>
          <w:rFonts w:ascii="Calibri" w:eastAsia="Calibri" w:hAnsi="Calibri" w:cs="Calibri"/>
          <w:spacing w:val="-2"/>
          <w:sz w:val="32"/>
          <w:szCs w:val="32"/>
        </w:rPr>
        <w:t>0</w:t>
      </w:r>
      <w:r w:rsidR="009C3153">
        <w:rPr>
          <w:rFonts w:ascii="Calibri" w:eastAsia="Calibri" w:hAnsi="Calibri" w:cs="Calibri"/>
          <w:sz w:val="32"/>
          <w:szCs w:val="32"/>
        </w:rPr>
        <w:t>=</w:t>
      </w:r>
      <w:r w:rsidR="009C3153">
        <w:rPr>
          <w:rFonts w:ascii="Calibri" w:eastAsia="Calibri" w:hAnsi="Calibri" w:cs="Calibri"/>
          <w:spacing w:val="-2"/>
          <w:sz w:val="32"/>
          <w:szCs w:val="32"/>
        </w:rPr>
        <w:t>4</w:t>
      </w:r>
      <w:r w:rsidR="009C3153">
        <w:rPr>
          <w:rFonts w:ascii="Calibri" w:eastAsia="Calibri" w:hAnsi="Calibri" w:cs="Calibri"/>
          <w:spacing w:val="-1"/>
          <w:sz w:val="32"/>
          <w:szCs w:val="32"/>
        </w:rPr>
        <w:t>5</w:t>
      </w:r>
      <w:r w:rsidR="009C3153">
        <w:rPr>
          <w:rFonts w:ascii="Calibri" w:eastAsia="Calibri" w:hAnsi="Calibri" w:cs="Calibri"/>
          <w:sz w:val="32"/>
          <w:szCs w:val="32"/>
        </w:rPr>
        <w:t xml:space="preserve">0                    </w:t>
      </w:r>
      <w:r w:rsidR="009C3153">
        <w:rPr>
          <w:rFonts w:ascii="Calibri" w:eastAsia="Calibri" w:hAnsi="Calibri" w:cs="Calibri"/>
          <w:spacing w:val="9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spacing w:val="-1"/>
          <w:sz w:val="32"/>
          <w:szCs w:val="32"/>
        </w:rPr>
        <w:t>45</w:t>
      </w:r>
      <w:r w:rsidR="009C3153">
        <w:rPr>
          <w:rFonts w:ascii="Calibri" w:eastAsia="Calibri" w:hAnsi="Calibri" w:cs="Calibri"/>
          <w:sz w:val="32"/>
          <w:szCs w:val="32"/>
        </w:rPr>
        <w:t>0</w:t>
      </w:r>
      <w:r w:rsidR="009C3153"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sz w:val="30"/>
          <w:szCs w:val="30"/>
        </w:rPr>
        <w:t>÷</w:t>
      </w:r>
      <w:r w:rsidR="009C3153"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 w:rsidR="009C3153">
        <w:rPr>
          <w:rFonts w:ascii="Calibri" w:eastAsia="Calibri" w:hAnsi="Calibri" w:cs="Calibri"/>
          <w:sz w:val="30"/>
          <w:szCs w:val="30"/>
        </w:rPr>
        <w:t>5</w:t>
      </w:r>
      <w:r w:rsidR="009C3153">
        <w:rPr>
          <w:rFonts w:ascii="Calibri" w:eastAsia="Calibri" w:hAnsi="Calibri" w:cs="Calibri"/>
          <w:spacing w:val="-1"/>
          <w:sz w:val="30"/>
          <w:szCs w:val="30"/>
        </w:rPr>
        <w:t>0</w:t>
      </w:r>
      <w:r w:rsidR="009C3153">
        <w:rPr>
          <w:rFonts w:ascii="Calibri" w:eastAsia="Calibri" w:hAnsi="Calibri" w:cs="Calibri"/>
          <w:sz w:val="30"/>
          <w:szCs w:val="30"/>
        </w:rPr>
        <w:t>=9</w:t>
      </w:r>
    </w:p>
    <w:p w14:paraId="2433AA76" w14:textId="77777777" w:rsidR="00A90E85" w:rsidRDefault="009C3153">
      <w:pPr>
        <w:spacing w:before="37" w:line="380" w:lineRule="exact"/>
        <w:ind w:left="1579" w:right="309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10</w:t>
      </w:r>
      <w:r>
        <w:rPr>
          <w:rFonts w:ascii="Calibri" w:eastAsia="Calibri" w:hAnsi="Calibri" w:cs="Calibri"/>
          <w:spacing w:val="1"/>
          <w:sz w:val="32"/>
          <w:szCs w:val="32"/>
        </w:rPr>
        <w:t>x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=</w:t>
      </w:r>
      <w:r>
        <w:rPr>
          <w:rFonts w:ascii="Calibri" w:eastAsia="Calibri" w:hAnsi="Calibri" w:cs="Calibri"/>
          <w:spacing w:val="-2"/>
          <w:sz w:val="32"/>
          <w:szCs w:val="32"/>
        </w:rPr>
        <w:t>5</w:t>
      </w:r>
      <w:r>
        <w:rPr>
          <w:rFonts w:ascii="Calibri" w:eastAsia="Calibri" w:hAnsi="Calibri" w:cs="Calibri"/>
          <w:spacing w:val="-1"/>
          <w:sz w:val="32"/>
          <w:szCs w:val="32"/>
        </w:rPr>
        <w:t>0</w:t>
      </w:r>
      <w:r>
        <w:rPr>
          <w:rFonts w:ascii="Calibri" w:eastAsia="Calibri" w:hAnsi="Calibri" w:cs="Calibri"/>
          <w:sz w:val="32"/>
          <w:szCs w:val="32"/>
        </w:rPr>
        <w:t xml:space="preserve">0                  </w:t>
      </w:r>
      <w:r>
        <w:rPr>
          <w:rFonts w:ascii="Calibri" w:eastAsia="Calibri" w:hAnsi="Calibri" w:cs="Calibri"/>
          <w:spacing w:val="7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sz w:val="32"/>
          <w:szCs w:val="32"/>
        </w:rPr>
        <w:t>0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÷</w:t>
      </w:r>
      <w:r>
        <w:rPr>
          <w:rFonts w:ascii="Calibri" w:eastAsia="Calibri" w:hAnsi="Calibri" w:cs="Calibri"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50</w:t>
      </w:r>
      <w:r>
        <w:rPr>
          <w:rFonts w:ascii="Calibri" w:eastAsia="Calibri" w:hAnsi="Calibri" w:cs="Calibri"/>
          <w:spacing w:val="-1"/>
          <w:sz w:val="30"/>
          <w:szCs w:val="30"/>
        </w:rPr>
        <w:t>=</w:t>
      </w:r>
      <w:r>
        <w:rPr>
          <w:rFonts w:ascii="Calibri" w:eastAsia="Calibri" w:hAnsi="Calibri" w:cs="Calibri"/>
          <w:sz w:val="30"/>
          <w:szCs w:val="30"/>
        </w:rPr>
        <w:t>10</w:t>
      </w:r>
    </w:p>
    <w:p w14:paraId="6D1F27A3" w14:textId="77777777" w:rsidR="009F76B2" w:rsidRDefault="009C3153">
      <w:pPr>
        <w:spacing w:before="11"/>
        <w:ind w:left="476" w:right="1247"/>
        <w:jc w:val="center"/>
      </w:pPr>
      <w:r>
        <w:br w:type="column"/>
      </w:r>
    </w:p>
    <w:p w14:paraId="5F408FF3" w14:textId="77777777" w:rsidR="00A90E85" w:rsidRDefault="009C3153">
      <w:pPr>
        <w:spacing w:before="11"/>
        <w:ind w:left="476" w:right="124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ca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4ADF414E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71D939FB" w14:textId="77777777" w:rsidR="00A90E85" w:rsidRDefault="009C3153">
      <w:pPr>
        <w:ind w:left="-38" w:right="7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0?</w:t>
      </w:r>
    </w:p>
    <w:p w14:paraId="35923A8F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45DD5AD6" w14:textId="77777777" w:rsidR="00A90E85" w:rsidRDefault="009C3153">
      <w:pPr>
        <w:spacing w:line="334" w:lineRule="auto"/>
        <w:ind w:left="148" w:right="921" w:hanging="1"/>
        <w:jc w:val="center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392" w:space="626"/>
            <w:col w:w="3322"/>
          </w:cols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6?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proofErr w:type="gramEnd"/>
      <w:r>
        <w:rPr>
          <w:rFonts w:ascii="Calibri" w:eastAsia="Calibri" w:hAnsi="Calibri" w:cs="Calibri"/>
          <w:sz w:val="24"/>
          <w:szCs w:val="24"/>
        </w:rPr>
        <w:t>?</w:t>
      </w:r>
    </w:p>
    <w:p w14:paraId="57F2AA3E" w14:textId="77777777" w:rsidR="00A90E85" w:rsidRDefault="00A90E85">
      <w:pPr>
        <w:spacing w:before="6" w:line="240" w:lineRule="exact"/>
        <w:rPr>
          <w:sz w:val="24"/>
          <w:szCs w:val="24"/>
        </w:rPr>
      </w:pPr>
    </w:p>
    <w:p w14:paraId="1379F8F3" w14:textId="77777777" w:rsidR="00A90E85" w:rsidRDefault="009C3153">
      <w:pPr>
        <w:spacing w:before="4"/>
        <w:ind w:left="1162" w:right="2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ould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 a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 xml:space="preserve">le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nsw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se q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tio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 a</w:t>
      </w:r>
      <w:r>
        <w:rPr>
          <w:rFonts w:ascii="Calibri" w:eastAsia="Calibri" w:hAnsi="Calibri" w:cs="Calibri"/>
          <w:spacing w:val="-7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4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nc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</w:p>
    <w:p w14:paraId="49502F62" w14:textId="77777777" w:rsidR="00A90E85" w:rsidRDefault="009C3153">
      <w:pPr>
        <w:spacing w:line="320" w:lineRule="exact"/>
        <w:ind w:left="2674" w:right="177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numb</w:t>
      </w:r>
      <w:r>
        <w:rPr>
          <w:rFonts w:ascii="Calibri" w:eastAsia="Calibri" w:hAnsi="Calibri" w:cs="Calibri"/>
          <w:position w:val="1"/>
          <w:sz w:val="28"/>
          <w:szCs w:val="28"/>
        </w:rPr>
        <w:t>er</w:t>
      </w:r>
      <w:r>
        <w:rPr>
          <w:rFonts w:ascii="Calibri" w:eastAsia="Calibri" w:hAnsi="Calibri" w:cs="Calibri"/>
          <w:spacing w:val="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qu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position w:val="1"/>
          <w:sz w:val="28"/>
          <w:szCs w:val="28"/>
        </w:rPr>
        <w:t>tions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3"/>
          <w:position w:val="1"/>
          <w:sz w:val="28"/>
          <w:szCs w:val="28"/>
        </w:rPr>
        <w:t>.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g.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50</w:t>
      </w:r>
      <w:r>
        <w:rPr>
          <w:rFonts w:ascii="Calibri" w:eastAsia="Calibri" w:hAnsi="Calibri" w:cs="Calibri"/>
          <w:position w:val="1"/>
          <w:sz w:val="28"/>
          <w:szCs w:val="28"/>
        </w:rPr>
        <w:t>×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⃝</w:t>
      </w:r>
      <w:r>
        <w:rPr>
          <w:rFonts w:ascii="Calibri" w:eastAsia="Calibri" w:hAnsi="Calibri" w:cs="Calibri"/>
          <w:spacing w:val="-5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=</w:t>
      </w:r>
      <w:r>
        <w:rPr>
          <w:rFonts w:ascii="Calibri" w:eastAsia="Calibri" w:hAnsi="Calibri" w:cs="Calibri"/>
          <w:spacing w:val="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150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spacing w:val="-4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⃝ ÷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5</w:t>
      </w:r>
      <w:r>
        <w:rPr>
          <w:rFonts w:ascii="Calibri" w:eastAsia="Calibri" w:hAnsi="Calibri" w:cs="Calibri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=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7.</w:t>
      </w:r>
    </w:p>
    <w:p w14:paraId="2436A9C8" w14:textId="77777777" w:rsidR="00A90E85" w:rsidRDefault="00A90E85">
      <w:pPr>
        <w:spacing w:line="200" w:lineRule="exact"/>
      </w:pPr>
    </w:p>
    <w:p w14:paraId="601C15B3" w14:textId="77777777" w:rsidR="00A90E85" w:rsidRDefault="00A90E85">
      <w:pPr>
        <w:spacing w:line="200" w:lineRule="exact"/>
      </w:pPr>
    </w:p>
    <w:p w14:paraId="30796F23" w14:textId="77777777" w:rsidR="00A90E85" w:rsidRDefault="00A90E85">
      <w:pPr>
        <w:spacing w:before="6" w:line="260" w:lineRule="exact"/>
        <w:rPr>
          <w:sz w:val="26"/>
          <w:szCs w:val="26"/>
        </w:rPr>
      </w:pPr>
    </w:p>
    <w:p w14:paraId="3DA955E6" w14:textId="77777777" w:rsidR="00A90E85" w:rsidRDefault="009C3153">
      <w:pPr>
        <w:ind w:left="5115" w:right="421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24513DA3" w14:textId="77777777" w:rsidR="00A90E85" w:rsidRDefault="009C3153">
      <w:pPr>
        <w:spacing w:line="280" w:lineRule="exact"/>
        <w:ind w:left="3092" w:right="21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on in 5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5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5BB64AF7" w14:textId="77777777" w:rsidR="00A90E85" w:rsidRDefault="009C3153">
      <w:pPr>
        <w:spacing w:line="280" w:lineRule="exact"/>
        <w:ind w:left="2583" w:right="169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5x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elp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 5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s?</w:t>
      </w:r>
    </w:p>
    <w:p w14:paraId="7B66BAC5" w14:textId="77777777" w:rsidR="00A90E85" w:rsidRDefault="00A90E85">
      <w:pPr>
        <w:spacing w:before="1" w:line="280" w:lineRule="exact"/>
        <w:rPr>
          <w:sz w:val="28"/>
          <w:szCs w:val="28"/>
        </w:rPr>
      </w:pPr>
    </w:p>
    <w:p w14:paraId="2F181DFD" w14:textId="77777777" w:rsidR="00A90E85" w:rsidRDefault="009C3153">
      <w:pPr>
        <w:spacing w:line="280" w:lineRule="exact"/>
        <w:ind w:left="1291" w:right="398"/>
        <w:jc w:val="center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ee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amily?</w:t>
      </w:r>
    </w:p>
    <w:p w14:paraId="4B4347A7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6F20BC37" w14:textId="77777777" w:rsidR="00A90E85" w:rsidRDefault="00A90E85">
      <w:pPr>
        <w:spacing w:line="200" w:lineRule="exact"/>
      </w:pPr>
    </w:p>
    <w:p w14:paraId="55E16F0F" w14:textId="77777777" w:rsidR="00A90E85" w:rsidRDefault="009C3153">
      <w:pPr>
        <w:spacing w:line="360" w:lineRule="exact"/>
        <w:ind w:left="13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8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able.</w:t>
      </w:r>
    </w:p>
    <w:p w14:paraId="446E6DA3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5B70E23A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4A3A703" w14:textId="77777777" w:rsidR="00A90E85" w:rsidRDefault="00A90E85">
      <w:pPr>
        <w:spacing w:line="200" w:lineRule="exact"/>
      </w:pPr>
    </w:p>
    <w:p w14:paraId="654ACCB1" w14:textId="77777777" w:rsidR="00A90E85" w:rsidRDefault="00A90E85">
      <w:pPr>
        <w:spacing w:line="200" w:lineRule="exact"/>
      </w:pPr>
    </w:p>
    <w:p w14:paraId="019BA1C2" w14:textId="77777777" w:rsidR="00A90E85" w:rsidRDefault="00A90E85">
      <w:pPr>
        <w:spacing w:line="200" w:lineRule="exact"/>
      </w:pPr>
    </w:p>
    <w:p w14:paraId="4A9941D4" w14:textId="77777777" w:rsidR="00A90E85" w:rsidRDefault="00A90E85">
      <w:pPr>
        <w:spacing w:before="4" w:line="280" w:lineRule="exact"/>
        <w:rPr>
          <w:sz w:val="28"/>
          <w:szCs w:val="28"/>
        </w:rPr>
      </w:pPr>
    </w:p>
    <w:p w14:paraId="747F3E40" w14:textId="77777777" w:rsidR="00A90E85" w:rsidRDefault="006424AA">
      <w:pPr>
        <w:spacing w:before="12" w:line="334" w:lineRule="auto"/>
        <w:ind w:left="6839" w:right="875" w:firstLine="684"/>
        <w:rPr>
          <w:rFonts w:ascii="Calibri" w:eastAsia="Calibri" w:hAnsi="Calibri" w:cs="Calibri"/>
          <w:sz w:val="24"/>
          <w:szCs w:val="24"/>
        </w:rPr>
      </w:pPr>
      <w:r>
        <w:pict w14:anchorId="5F37D21B">
          <v:shape id="_x0000_s1177" type="#_x0000_t202" style="position:absolute;left:0;text-align:left;margin-left:61.9pt;margin-top:-39.3pt;width:256.6pt;height:188pt;z-index:-251667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1"/>
                    <w:gridCol w:w="1335"/>
                    <w:gridCol w:w="1335"/>
                    <w:gridCol w:w="1231"/>
                  </w:tblGrid>
                  <w:tr w:rsidR="00B87C57" w14:paraId="655EA987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E6BE66" w14:textId="77777777" w:rsidR="00B87C57" w:rsidRDefault="00B87C57">
                        <w:pPr>
                          <w:spacing w:before="71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2314BD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DF6DA8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7E7516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4EF18697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A8664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22AF2C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A72D23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7B5ED3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63A9B85E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C522B4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D110AE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79D362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AF06EE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67CF89FF" w14:textId="77777777">
                    <w:trPr>
                      <w:trHeight w:hRule="exact" w:val="303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12DB2C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6EE579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663F87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A00AEB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7940C774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EDF76C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39A069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CB9C22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31A2D6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6500E4A0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309391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9A0733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133472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D0029C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006F9F17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4FB2AD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868DEA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FEEF3E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D284C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5C8FADA4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36E0AA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55B326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6927F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EED5DF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09DBC619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05606C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0BBAA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C5DF3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ECEA0D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6A4867E3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4B6A99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454E4B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D95D80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E4D190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42F9D419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662DA" w14:textId="77777777" w:rsidR="00B87C57" w:rsidRDefault="00B87C57">
                        <w:pPr>
                          <w:spacing w:before="13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B3AE9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9FBDE9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454F24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B87C57" w14:paraId="76277ACC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4A8985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8A5CE8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ADC7D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8987B1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</w:tbl>
                <w:p w14:paraId="639EDAB8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 w:rsidR="009C31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8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6?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8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9C3153">
        <w:rPr>
          <w:rFonts w:ascii="Calibri" w:eastAsia="Calibri" w:hAnsi="Calibri" w:cs="Calibri"/>
          <w:b/>
          <w:sz w:val="24"/>
          <w:szCs w:val="24"/>
        </w:rPr>
        <w:t>s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8?</w:t>
      </w:r>
    </w:p>
    <w:p w14:paraId="5084198E" w14:textId="77777777" w:rsidR="00A90E85" w:rsidRDefault="009C3153">
      <w:pPr>
        <w:ind w:left="6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76D5439C" w14:textId="77777777" w:rsidR="00A90E85" w:rsidRDefault="00A90E85">
      <w:pPr>
        <w:spacing w:before="3" w:line="140" w:lineRule="exact"/>
        <w:rPr>
          <w:sz w:val="14"/>
          <w:szCs w:val="14"/>
        </w:rPr>
      </w:pPr>
    </w:p>
    <w:p w14:paraId="6E8FAE81" w14:textId="77777777" w:rsidR="00A90E85" w:rsidRDefault="00A90E85">
      <w:pPr>
        <w:spacing w:line="200" w:lineRule="exact"/>
      </w:pPr>
    </w:p>
    <w:p w14:paraId="19268E5D" w14:textId="77777777" w:rsidR="00A90E85" w:rsidRDefault="00A90E85">
      <w:pPr>
        <w:spacing w:line="200" w:lineRule="exact"/>
      </w:pPr>
    </w:p>
    <w:p w14:paraId="7730573B" w14:textId="77777777" w:rsidR="00A90E85" w:rsidRDefault="00A90E85">
      <w:pPr>
        <w:spacing w:line="200" w:lineRule="exact"/>
      </w:pPr>
    </w:p>
    <w:p w14:paraId="148F5D49" w14:textId="77777777" w:rsidR="00A90E85" w:rsidRDefault="00A90E85">
      <w:pPr>
        <w:spacing w:line="200" w:lineRule="exact"/>
      </w:pPr>
    </w:p>
    <w:p w14:paraId="5AFA6DE5" w14:textId="77777777" w:rsidR="00A90E85" w:rsidRDefault="00A90E85">
      <w:pPr>
        <w:spacing w:line="200" w:lineRule="exact"/>
      </w:pPr>
    </w:p>
    <w:p w14:paraId="5456C2C1" w14:textId="77777777" w:rsidR="00A90E85" w:rsidRDefault="00A90E85">
      <w:pPr>
        <w:spacing w:line="200" w:lineRule="exact"/>
      </w:pPr>
    </w:p>
    <w:p w14:paraId="1F7A5AC7" w14:textId="77777777" w:rsidR="00A90E85" w:rsidRDefault="00A90E85">
      <w:pPr>
        <w:spacing w:line="200" w:lineRule="exact"/>
      </w:pPr>
    </w:p>
    <w:p w14:paraId="33F95704" w14:textId="77777777" w:rsidR="00A90E85" w:rsidRDefault="009C3153">
      <w:pPr>
        <w:spacing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F8BFC4E" w14:textId="77777777" w:rsidR="00A90E85" w:rsidRDefault="00A90E85">
      <w:pPr>
        <w:spacing w:line="200" w:lineRule="exact"/>
      </w:pPr>
    </w:p>
    <w:p w14:paraId="385B43F5" w14:textId="77777777" w:rsidR="00A90E85" w:rsidRDefault="00A95B41" w:rsidP="00A95B41">
      <w:pPr>
        <w:spacing w:before="7" w:line="300" w:lineRule="exact"/>
        <w:ind w:right="4252"/>
        <w:rPr>
          <w:rFonts w:ascii="Calibri" w:eastAsia="Calibri" w:hAnsi="Calibri" w:cs="Calibri"/>
          <w:sz w:val="26"/>
          <w:szCs w:val="26"/>
        </w:rPr>
      </w:pPr>
      <w:r>
        <w:t xml:space="preserve">                                                                                                        </w:t>
      </w:r>
      <w:r w:rsidR="006424AA">
        <w:pict w14:anchorId="7B842D8C">
          <v:group id="_x0000_s1173" style="position:absolute;margin-left:53.75pt;margin-top:127.3pt;width:460.3pt;height:561.7pt;z-index:-251669504;mso-position-horizontal-relative:page;mso-position-vertical-relative:page" coordorigin="1075,2546" coordsize="9206,11234">
            <v:shape id="_x0000_s1176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75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174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pacing w:val="1"/>
          <w:w w:val="99"/>
          <w:sz w:val="26"/>
          <w:szCs w:val="26"/>
          <w:u w:val="single" w:color="000000"/>
        </w:rPr>
        <w:t>i</w:t>
      </w:r>
      <w:r w:rsidR="009C3153">
        <w:rPr>
          <w:rFonts w:ascii="Calibri" w:eastAsia="Calibri" w:hAnsi="Calibri" w:cs="Calibri"/>
          <w:spacing w:val="-2"/>
          <w:w w:val="99"/>
          <w:sz w:val="26"/>
          <w:szCs w:val="26"/>
          <w:u w:val="single" w:color="000000"/>
        </w:rPr>
        <w:t>p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s</w:t>
      </w:r>
    </w:p>
    <w:p w14:paraId="204ADF27" w14:textId="77777777" w:rsidR="00A90E85" w:rsidRDefault="00A90E85">
      <w:pPr>
        <w:spacing w:before="10" w:line="240" w:lineRule="exact"/>
        <w:rPr>
          <w:sz w:val="24"/>
          <w:szCs w:val="24"/>
        </w:rPr>
      </w:pPr>
    </w:p>
    <w:p w14:paraId="735FAA24" w14:textId="77777777" w:rsidR="00A90E85" w:rsidRDefault="009C3153">
      <w:pPr>
        <w:spacing w:before="14" w:line="260" w:lineRule="exact"/>
        <w:ind w:left="1165" w:right="3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KIRFs 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ce: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380F1227" w14:textId="77777777" w:rsidR="00A90E85" w:rsidRDefault="00A90E85">
      <w:pPr>
        <w:spacing w:before="4" w:line="260" w:lineRule="exact"/>
        <w:rPr>
          <w:sz w:val="26"/>
          <w:szCs w:val="26"/>
        </w:rPr>
      </w:pPr>
    </w:p>
    <w:p w14:paraId="35382B60" w14:textId="77777777" w:rsidR="00A90E85" w:rsidRDefault="009C3153">
      <w:pPr>
        <w:spacing w:line="260" w:lineRule="exact"/>
        <w:ind w:left="1165" w:right="3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46E4C71C" w14:textId="77777777" w:rsidR="00A90E85" w:rsidRDefault="00A90E85">
      <w:pPr>
        <w:spacing w:before="6" w:line="260" w:lineRule="exact"/>
        <w:rPr>
          <w:sz w:val="26"/>
          <w:szCs w:val="26"/>
        </w:rPr>
      </w:pPr>
    </w:p>
    <w:p w14:paraId="51B750B7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le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fo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same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0A06AA1" w14:textId="77777777" w:rsidR="00A90E85" w:rsidRDefault="009C3153">
      <w:pPr>
        <w:spacing w:line="26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×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ub</w:t>
      </w:r>
      <w:r>
        <w:rPr>
          <w:rFonts w:ascii="Calibri" w:eastAsia="Calibri" w:hAnsi="Calibri" w:cs="Calibri"/>
          <w:position w:val="1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64</w:t>
      </w:r>
      <w:r>
        <w:rPr>
          <w:rFonts w:ascii="Calibri" w:eastAsia="Calibri" w:hAnsi="Calibri" w:cs="Calibri"/>
          <w:position w:val="1"/>
          <w:sz w:val="22"/>
          <w:szCs w:val="22"/>
        </w:rPr>
        <w:t>, so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×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64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14:paraId="2527566A" w14:textId="77777777" w:rsidR="00A90E85" w:rsidRDefault="00A90E85">
      <w:pPr>
        <w:spacing w:before="19" w:line="240" w:lineRule="exact"/>
        <w:rPr>
          <w:sz w:val="24"/>
          <w:szCs w:val="24"/>
        </w:rPr>
      </w:pPr>
    </w:p>
    <w:p w14:paraId="712AF5A0" w14:textId="77777777" w:rsidR="00A90E85" w:rsidRDefault="009C3153">
      <w:pPr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six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eig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-six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×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181DEDA8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4F32FEE7" w14:textId="77777777" w:rsidR="00A90E85" w:rsidRDefault="006424AA">
      <w:pPr>
        <w:spacing w:line="260" w:lineRule="exact"/>
        <w:ind w:left="1165" w:right="303"/>
        <w:rPr>
          <w:rFonts w:ascii="Calibri" w:eastAsia="Calibri" w:hAnsi="Calibri" w:cs="Calibri"/>
          <w:sz w:val="22"/>
          <w:szCs w:val="22"/>
        </w:rPr>
        <w:sectPr w:rsidR="00A90E85" w:rsidSect="00A95B41">
          <w:pgSz w:w="10800" w:h="14400"/>
          <w:pgMar w:top="2302" w:right="403" w:bottom="278" w:left="238" w:header="306" w:footer="0" w:gutter="0"/>
          <w:cols w:space="720"/>
        </w:sectPr>
      </w:pPr>
      <w:r>
        <w:pict w14:anchorId="18D4489A">
          <v:group id="_x0000_s1171" style="position:absolute;left:0;text-align:left;margin-left:14.9pt;margin-top:127.55pt;width:13.45pt;height:561.25pt;z-index:-251668480;mso-position-horizontal-relative:page;mso-position-vertical-relative:page" coordorigin="298,2551" coordsize="269,11225">
            <v:shape id="_x0000_s1172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Use</w:t>
      </w:r>
      <w:r w:rsidR="009C3153"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 w:rsidR="009C3153"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mo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ry</w:t>
      </w:r>
      <w:r w:rsidR="009C3153">
        <w:rPr>
          <w:rFonts w:ascii="Calibri" w:eastAsia="Calibri" w:hAnsi="Calibri" w:cs="Calibri"/>
          <w:spacing w:val="-6"/>
          <w:sz w:val="22"/>
          <w:szCs w:val="22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  <w:u w:val="single" w:color="000000"/>
        </w:rPr>
        <w:t>tricks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–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For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th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se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ar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C3153">
        <w:rPr>
          <w:rFonts w:ascii="Calibri" w:eastAsia="Calibri" w:hAnsi="Calibri" w:cs="Calibri"/>
          <w:sz w:val="22"/>
          <w:szCs w:val="22"/>
        </w:rPr>
        <w:t>-t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-re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mb</w:t>
      </w:r>
      <w:r w:rsidR="009C3153">
        <w:rPr>
          <w:rFonts w:ascii="Calibri" w:eastAsia="Calibri" w:hAnsi="Calibri" w:cs="Calibri"/>
          <w:sz w:val="22"/>
          <w:szCs w:val="22"/>
        </w:rPr>
        <w:t>er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facts,</w:t>
      </w:r>
      <w:r w:rsidR="009C3153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hyperlink r:id="rId28">
        <w:r w:rsidR="009C3153">
          <w:rPr>
            <w:rFonts w:ascii="Calibri" w:eastAsia="Calibri" w:hAnsi="Calibri" w:cs="Calibri"/>
            <w:sz w:val="22"/>
            <w:szCs w:val="22"/>
          </w:rPr>
          <w:t>w</w:t>
        </w:r>
        <w:r w:rsidR="009C3153">
          <w:rPr>
            <w:rFonts w:ascii="Calibri" w:eastAsia="Calibri" w:hAnsi="Calibri" w:cs="Calibri"/>
            <w:spacing w:val="1"/>
            <w:sz w:val="22"/>
            <w:szCs w:val="22"/>
          </w:rPr>
          <w:t>w</w:t>
        </w:r>
        <w:r w:rsidR="009C3153">
          <w:rPr>
            <w:rFonts w:ascii="Calibri" w:eastAsia="Calibri" w:hAnsi="Calibri" w:cs="Calibri"/>
            <w:sz w:val="22"/>
            <w:szCs w:val="22"/>
          </w:rPr>
          <w:t>w.</w:t>
        </w:r>
        <w:r w:rsidR="009C3153"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 w:rsidR="009C3153">
          <w:rPr>
            <w:rFonts w:ascii="Calibri" w:eastAsia="Calibri" w:hAnsi="Calibri" w:cs="Calibri"/>
            <w:sz w:val="22"/>
            <w:szCs w:val="22"/>
          </w:rPr>
          <w:t>l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 w:rsidR="009C3153">
          <w:rPr>
            <w:rFonts w:ascii="Calibri" w:eastAsia="Calibri" w:hAnsi="Calibri" w:cs="Calibri"/>
            <w:sz w:val="22"/>
            <w:szCs w:val="22"/>
          </w:rPr>
          <w:t>i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p</w:t>
        </w:r>
        <w:r w:rsidR="009C3153">
          <w:rPr>
            <w:rFonts w:ascii="Calibri" w:eastAsia="Calibri" w:hAnsi="Calibri" w:cs="Calibri"/>
            <w:sz w:val="22"/>
            <w:szCs w:val="22"/>
          </w:rPr>
          <w:t>li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c</w:t>
        </w:r>
        <w:r w:rsidR="009C3153">
          <w:rPr>
            <w:rFonts w:ascii="Calibri" w:eastAsia="Calibri" w:hAnsi="Calibri" w:cs="Calibri"/>
            <w:sz w:val="22"/>
            <w:szCs w:val="22"/>
          </w:rPr>
          <w:t>a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t</w:t>
        </w:r>
        <w:r w:rsidR="009C3153">
          <w:rPr>
            <w:rFonts w:ascii="Calibri" w:eastAsia="Calibri" w:hAnsi="Calibri" w:cs="Calibri"/>
            <w:sz w:val="22"/>
            <w:szCs w:val="22"/>
          </w:rPr>
          <w:t>i</w:t>
        </w:r>
        <w:r w:rsidR="009C3153">
          <w:rPr>
            <w:rFonts w:ascii="Calibri" w:eastAsia="Calibri" w:hAnsi="Calibri" w:cs="Calibri"/>
            <w:spacing w:val="-2"/>
            <w:sz w:val="22"/>
            <w:szCs w:val="22"/>
          </w:rPr>
          <w:t>o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9C3153">
          <w:rPr>
            <w:rFonts w:ascii="Calibri" w:eastAsia="Calibri" w:hAnsi="Calibri" w:cs="Calibri"/>
            <w:sz w:val="22"/>
            <w:szCs w:val="22"/>
          </w:rPr>
          <w:t>.</w:t>
        </w:r>
        <w:r w:rsidR="009C3153">
          <w:rPr>
            <w:rFonts w:ascii="Calibri" w:eastAsia="Calibri" w:hAnsi="Calibri" w:cs="Calibri"/>
            <w:spacing w:val="-3"/>
            <w:sz w:val="22"/>
            <w:szCs w:val="22"/>
          </w:rPr>
          <w:t>c</w:t>
        </w:r>
        <w:r w:rsidR="009C3153"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 w:rsidR="009C3153">
          <w:rPr>
            <w:rFonts w:ascii="Calibri" w:eastAsia="Calibri" w:hAnsi="Calibri" w:cs="Calibri"/>
            <w:sz w:val="22"/>
            <w:szCs w:val="22"/>
          </w:rPr>
          <w:t>m</w:t>
        </w:r>
      </w:hyperlink>
      <w:r w:rsidR="009C3153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as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stran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>g</w:t>
      </w:r>
      <w:r w:rsidR="009C3153">
        <w:rPr>
          <w:rFonts w:ascii="Calibri" w:eastAsia="Calibri" w:hAnsi="Calibri" w:cs="Calibri"/>
          <w:sz w:val="22"/>
          <w:szCs w:val="22"/>
        </w:rPr>
        <w:t xml:space="preserve">e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C3153">
        <w:rPr>
          <w:rFonts w:ascii="Calibri" w:eastAsia="Calibri" w:hAnsi="Calibri" w:cs="Calibri"/>
          <w:sz w:val="22"/>
          <w:szCs w:val="22"/>
        </w:rPr>
        <w:t>ictu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st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C3153">
        <w:rPr>
          <w:rFonts w:ascii="Calibri" w:eastAsia="Calibri" w:hAnsi="Calibri" w:cs="Calibri"/>
          <w:sz w:val="22"/>
          <w:szCs w:val="22"/>
        </w:rPr>
        <w:t>ries</w:t>
      </w:r>
      <w:r w:rsidR="009C315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to</w:t>
      </w:r>
      <w:r w:rsidR="009C31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C3153">
        <w:rPr>
          <w:rFonts w:ascii="Calibri" w:eastAsia="Calibri" w:hAnsi="Calibri" w:cs="Calibri"/>
          <w:sz w:val="22"/>
          <w:szCs w:val="22"/>
        </w:rPr>
        <w:t>elp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ch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9C3153">
        <w:rPr>
          <w:rFonts w:ascii="Calibri" w:eastAsia="Calibri" w:hAnsi="Calibri" w:cs="Calibri"/>
          <w:sz w:val="22"/>
          <w:szCs w:val="22"/>
        </w:rPr>
        <w:t>l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C3153">
        <w:rPr>
          <w:rFonts w:ascii="Calibri" w:eastAsia="Calibri" w:hAnsi="Calibri" w:cs="Calibri"/>
          <w:sz w:val="22"/>
          <w:szCs w:val="22"/>
        </w:rPr>
        <w:t>ren</w:t>
      </w:r>
      <w:r w:rsidR="009C31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z w:val="22"/>
          <w:szCs w:val="22"/>
        </w:rPr>
        <w:t>re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C3153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9C3153">
        <w:rPr>
          <w:rFonts w:ascii="Calibri" w:eastAsia="Calibri" w:hAnsi="Calibri" w:cs="Calibri"/>
          <w:sz w:val="22"/>
          <w:szCs w:val="22"/>
        </w:rPr>
        <w:t>e</w:t>
      </w:r>
      <w:r w:rsidR="009C3153">
        <w:rPr>
          <w:rFonts w:ascii="Calibri" w:eastAsia="Calibri" w:hAnsi="Calibri" w:cs="Calibri"/>
          <w:spacing w:val="2"/>
          <w:sz w:val="22"/>
          <w:szCs w:val="22"/>
        </w:rPr>
        <w:t>r</w:t>
      </w:r>
      <w:proofErr w:type="gramStart"/>
      <w:r w:rsidR="009C3153">
        <w:rPr>
          <w:rFonts w:ascii="Calibri" w:eastAsia="Calibri" w:hAnsi="Calibri" w:cs="Calibri"/>
          <w:sz w:val="22"/>
          <w:szCs w:val="22"/>
        </w:rPr>
        <w:t>.</w:t>
      </w:r>
      <w:r w:rsidR="00A95B41">
        <w:rPr>
          <w:rFonts w:ascii="Calibri" w:eastAsia="Calibri" w:hAnsi="Calibri" w:cs="Calibri"/>
          <w:sz w:val="22"/>
          <w:szCs w:val="22"/>
        </w:rPr>
        <w:t xml:space="preserve"> .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A95B41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A95B41">
        <w:rPr>
          <w:rFonts w:ascii="Calibri" w:eastAsia="Calibri" w:hAnsi="Calibri" w:cs="Calibri"/>
          <w:sz w:val="22"/>
          <w:szCs w:val="22"/>
        </w:rPr>
        <w:t xml:space="preserve"> helps with multiplication/</w:t>
      </w:r>
      <w:proofErr w:type="gramStart"/>
      <w:r w:rsidR="00A95B41">
        <w:rPr>
          <w:rFonts w:ascii="Calibri" w:eastAsia="Calibri" w:hAnsi="Calibri" w:cs="Calibri"/>
          <w:sz w:val="22"/>
          <w:szCs w:val="22"/>
        </w:rPr>
        <w:t>division  fact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recall.</w:t>
      </w:r>
    </w:p>
    <w:p w14:paraId="7269B896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5CDB3612" w14:textId="77777777" w:rsidR="00A90E85" w:rsidRDefault="00A90E85">
      <w:pPr>
        <w:spacing w:line="200" w:lineRule="exact"/>
      </w:pPr>
    </w:p>
    <w:p w14:paraId="60B639D0" w14:textId="77777777" w:rsidR="00A90E85" w:rsidRDefault="009C3153">
      <w:pPr>
        <w:spacing w:line="360" w:lineRule="exact"/>
        <w:ind w:left="366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100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49D4C245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022DA584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C336144" w14:textId="77777777" w:rsidR="00A90E85" w:rsidRDefault="00A90E85">
      <w:pPr>
        <w:spacing w:before="5" w:line="160" w:lineRule="exact"/>
        <w:rPr>
          <w:sz w:val="16"/>
          <w:szCs w:val="16"/>
        </w:rPr>
      </w:pPr>
    </w:p>
    <w:p w14:paraId="4A273CE8" w14:textId="77777777" w:rsidR="00A90E85" w:rsidRDefault="009C3153">
      <w:pPr>
        <w:spacing w:line="260" w:lineRule="exact"/>
        <w:ind w:left="12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les:</w:t>
      </w:r>
    </w:p>
    <w:p w14:paraId="5E585A89" w14:textId="77777777" w:rsidR="00A90E85" w:rsidRDefault="00A90E8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3837"/>
        <w:gridCol w:w="3182"/>
      </w:tblGrid>
      <w:tr w:rsidR="00A90E85" w14:paraId="00996738" w14:textId="77777777">
        <w:trPr>
          <w:trHeight w:hRule="exact" w:val="95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E9613D4" w14:textId="77777777" w:rsidR="00A90E85" w:rsidRDefault="00A90E85">
            <w:pPr>
              <w:spacing w:before="6" w:line="140" w:lineRule="exact"/>
              <w:rPr>
                <w:sz w:val="15"/>
                <w:szCs w:val="15"/>
              </w:rPr>
            </w:pPr>
          </w:p>
          <w:p w14:paraId="5E83B8F4" w14:textId="77777777" w:rsidR="00A90E85" w:rsidRDefault="009C3153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7E5B5C1A" w14:textId="77777777" w:rsidR="00A90E85" w:rsidRDefault="009C3153">
            <w:pPr>
              <w:spacing w:before="3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11E94E21" w14:textId="77777777" w:rsidR="00A90E85" w:rsidRDefault="009C3153">
            <w:pPr>
              <w:spacing w:before="36" w:line="18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 xml:space="preserve"> 4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0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3E67050E" w14:textId="77777777" w:rsidR="00A90E85" w:rsidRDefault="00A90E85">
            <w:pPr>
              <w:spacing w:before="6" w:line="140" w:lineRule="exact"/>
              <w:rPr>
                <w:sz w:val="15"/>
                <w:szCs w:val="15"/>
              </w:rPr>
            </w:pPr>
          </w:p>
          <w:p w14:paraId="1139C55A" w14:textId="77777777" w:rsidR="00A90E85" w:rsidRDefault="009C3153">
            <w:pPr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7054CA4F" w14:textId="77777777" w:rsidR="00A90E85" w:rsidRDefault="009C3153">
            <w:pPr>
              <w:spacing w:before="34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7FE236E0" w14:textId="77777777" w:rsidR="00A90E85" w:rsidRDefault="009C3153">
            <w:pPr>
              <w:spacing w:before="36" w:line="180" w:lineRule="exact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 xml:space="preserve"> 6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6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-6"/>
                <w:sz w:val="22"/>
                <w:szCs w:val="22"/>
              </w:rPr>
              <w:t>7</w:t>
            </w:r>
          </w:p>
        </w:tc>
        <w:tc>
          <w:tcPr>
            <w:tcW w:w="3182" w:type="dxa"/>
            <w:tcBorders>
              <w:top w:val="single" w:sz="12" w:space="0" w:color="717BA2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24602B15" w14:textId="77777777" w:rsidR="00A90E85" w:rsidRDefault="009C3153">
            <w:pPr>
              <w:spacing w:before="26"/>
              <w:ind w:left="8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Ke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 xml:space="preserve"> Vo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abu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y</w:t>
            </w:r>
          </w:p>
          <w:p w14:paraId="18619A46" w14:textId="77777777" w:rsidR="00A90E85" w:rsidRDefault="009C3153">
            <w:pPr>
              <w:spacing w:before="89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ake</w:t>
            </w:r>
          </w:p>
          <w:p w14:paraId="73683A81" w14:textId="77777777" w:rsidR="00A90E85" w:rsidRDefault="009C3153">
            <w:pPr>
              <w:spacing w:line="22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100?</w:t>
            </w:r>
          </w:p>
        </w:tc>
      </w:tr>
      <w:tr w:rsidR="00A90E85" w14:paraId="6F315375" w14:textId="77777777">
        <w:trPr>
          <w:trHeight w:hRule="exact" w:val="358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81988AB" w14:textId="77777777" w:rsidR="00A90E85" w:rsidRDefault="00A90E85">
            <w:pPr>
              <w:spacing w:before="1" w:line="100" w:lineRule="exact"/>
              <w:rPr>
                <w:sz w:val="11"/>
                <w:szCs w:val="11"/>
              </w:rPr>
            </w:pPr>
          </w:p>
          <w:p w14:paraId="269CB9E0" w14:textId="77777777" w:rsidR="00A90E85" w:rsidRDefault="009C3153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 xml:space="preserve"> 6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0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65939CBA" w14:textId="77777777" w:rsidR="00A90E85" w:rsidRDefault="00A90E85">
            <w:pPr>
              <w:spacing w:before="1" w:line="100" w:lineRule="exact"/>
              <w:rPr>
                <w:sz w:val="11"/>
                <w:szCs w:val="11"/>
              </w:rPr>
            </w:pPr>
          </w:p>
          <w:p w14:paraId="6AF085AA" w14:textId="77777777" w:rsidR="00A90E85" w:rsidRDefault="009C3153">
            <w:pPr>
              <w:spacing w:line="240" w:lineRule="exact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 xml:space="preserve"> 3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3</w:t>
            </w:r>
          </w:p>
        </w:tc>
        <w:tc>
          <w:tcPr>
            <w:tcW w:w="3182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2844B71B" w14:textId="77777777" w:rsidR="00A90E85" w:rsidRDefault="009C3153">
            <w:pPr>
              <w:spacing w:before="24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away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</w:tr>
      <w:tr w:rsidR="00A90E85" w14:paraId="0B3FC310" w14:textId="77777777">
        <w:trPr>
          <w:trHeight w:hRule="exact" w:val="34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25BA8BD" w14:textId="77777777" w:rsidR="00A90E85" w:rsidRDefault="00A90E85"/>
        </w:tc>
        <w:tc>
          <w:tcPr>
            <w:tcW w:w="3837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2165309B" w14:textId="77777777" w:rsidR="00A90E85" w:rsidRDefault="00A90E85"/>
        </w:tc>
        <w:tc>
          <w:tcPr>
            <w:tcW w:w="3182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42066AE6" w14:textId="77777777" w:rsidR="00A90E85" w:rsidRDefault="009C3153">
            <w:pPr>
              <w:spacing w:before="24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100?</w:t>
            </w:r>
          </w:p>
        </w:tc>
      </w:tr>
      <w:tr w:rsidR="00A90E85" w14:paraId="6C8F6E74" w14:textId="77777777">
        <w:trPr>
          <w:trHeight w:hRule="exact" w:val="624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82AF78F" w14:textId="77777777" w:rsidR="00A90E85" w:rsidRDefault="009C3153">
            <w:pPr>
              <w:spacing w:before="1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1367EC03" w14:textId="77777777" w:rsidR="00A90E85" w:rsidRDefault="009C3153">
            <w:pPr>
              <w:spacing w:before="3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14D5F85F" w14:textId="77777777" w:rsidR="00A90E85" w:rsidRDefault="009C3153">
            <w:pPr>
              <w:spacing w:before="14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6FA620B6" w14:textId="77777777" w:rsidR="00A90E85" w:rsidRDefault="009C3153">
            <w:pPr>
              <w:spacing w:before="36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82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5341DBE7" w14:textId="77777777" w:rsidR="00A90E85" w:rsidRDefault="009C3153">
            <w:pPr>
              <w:spacing w:before="35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</w:p>
          <w:p w14:paraId="209E1B70" w14:textId="77777777" w:rsidR="00A90E85" w:rsidRDefault="009C3153">
            <w:pPr>
              <w:spacing w:line="22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100?</w:t>
            </w:r>
          </w:p>
        </w:tc>
      </w:tr>
      <w:tr w:rsidR="00A90E85" w14:paraId="73013AAC" w14:textId="77777777">
        <w:trPr>
          <w:trHeight w:hRule="exact" w:val="308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58D3F04" w14:textId="77777777" w:rsidR="00A90E85" w:rsidRDefault="009C3153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26B7656E" w14:textId="77777777" w:rsidR="00A90E85" w:rsidRDefault="009C3153">
            <w:pPr>
              <w:spacing w:line="260" w:lineRule="exact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3182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64BAF2CB" w14:textId="77777777" w:rsidR="00A90E85" w:rsidRDefault="009C3153">
            <w:pPr>
              <w:spacing w:before="6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</w:tc>
      </w:tr>
      <w:tr w:rsidR="00A90E85" w14:paraId="7DBAD88C" w14:textId="77777777">
        <w:trPr>
          <w:trHeight w:hRule="exact" w:val="47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134CC07" w14:textId="77777777" w:rsidR="00A90E85" w:rsidRDefault="009C3153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3183DF9E" w14:textId="77777777" w:rsidR="00A90E85" w:rsidRDefault="009C3153">
            <w:pPr>
              <w:spacing w:line="260" w:lineRule="exact"/>
              <w:ind w:left="3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182" w:type="dxa"/>
            <w:tcBorders>
              <w:top w:val="nil"/>
              <w:left w:val="single" w:sz="12" w:space="0" w:color="717BA2"/>
              <w:bottom w:val="single" w:sz="12" w:space="0" w:color="717BA2"/>
              <w:right w:val="single" w:sz="12" w:space="0" w:color="717BA2"/>
            </w:tcBorders>
            <w:shd w:val="clear" w:color="auto" w:fill="D9D9D9"/>
          </w:tcPr>
          <w:p w14:paraId="2B267748" w14:textId="77777777" w:rsidR="00A90E85" w:rsidRDefault="009C3153">
            <w:pPr>
              <w:spacing w:line="20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100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?</w:t>
            </w:r>
          </w:p>
        </w:tc>
      </w:tr>
    </w:tbl>
    <w:p w14:paraId="0412796F" w14:textId="77777777" w:rsidR="00A90E85" w:rsidRDefault="00A90E85">
      <w:pPr>
        <w:spacing w:before="17" w:line="220" w:lineRule="exact"/>
        <w:rPr>
          <w:sz w:val="22"/>
          <w:szCs w:val="22"/>
        </w:rPr>
      </w:pPr>
    </w:p>
    <w:p w14:paraId="53C9537E" w14:textId="77777777" w:rsidR="00A90E85" w:rsidRDefault="009C3153">
      <w:pPr>
        <w:spacing w:before="9" w:line="280" w:lineRule="exact"/>
        <w:ind w:left="1164" w:right="2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5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4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72.</w:t>
      </w:r>
    </w:p>
    <w:p w14:paraId="6D94DD24" w14:textId="77777777" w:rsidR="00A90E85" w:rsidRDefault="00A90E85">
      <w:pPr>
        <w:spacing w:line="200" w:lineRule="exact"/>
      </w:pPr>
    </w:p>
    <w:p w14:paraId="02F49C27" w14:textId="77777777" w:rsidR="00A90E85" w:rsidRDefault="00A90E85">
      <w:pPr>
        <w:spacing w:line="200" w:lineRule="exact"/>
      </w:pPr>
    </w:p>
    <w:p w14:paraId="7D173132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7DC751BC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22F1EF6C">
          <v:group id="_x0000_s1169" style="position:absolute;left:0;text-align:left;margin-left:54pt;margin-top:127.55pt;width:459.85pt;height:561.25pt;z-index:-251666432;mso-position-horizontal-relative:page;mso-position-vertical-relative:page" coordorigin="1080,2551" coordsize="9197,11225">
            <v:shape id="_x0000_s1170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629792E7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6BEBA0A0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97E0BDE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039A134D" w14:textId="77777777" w:rsidR="00A90E85" w:rsidRDefault="009C3153">
      <w:pPr>
        <w:spacing w:line="260" w:lineRule="exact"/>
        <w:ind w:left="1165" w:right="4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z w:val="24"/>
          <w:szCs w:val="24"/>
        </w:rPr>
        <w:t xml:space="preserve"> - 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amily?</w:t>
      </w:r>
    </w:p>
    <w:p w14:paraId="48E327AC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4D75BBE3" w14:textId="77777777" w:rsidR="00A90E85" w:rsidRDefault="009C3153">
      <w:pPr>
        <w:spacing w:line="260" w:lineRule="exact"/>
        <w:ind w:left="1165" w:right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10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0?</w:t>
      </w:r>
    </w:p>
    <w:p w14:paraId="38B5DB77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33B14291" w14:textId="77777777" w:rsidR="00A90E85" w:rsidRDefault="006424AA">
      <w:pPr>
        <w:spacing w:line="260" w:lineRule="exact"/>
        <w:ind w:left="1165" w:right="284"/>
        <w:rPr>
          <w:rFonts w:ascii="Calibri" w:eastAsia="Calibri" w:hAnsi="Calibri" w:cs="Calibri"/>
          <w:sz w:val="24"/>
          <w:szCs w:val="24"/>
        </w:rPr>
        <w:sectPr w:rsidR="00A90E85">
          <w:headerReference w:type="default" r:id="rId29"/>
          <w:pgSz w:w="10800" w:h="14400"/>
          <w:pgMar w:top="2300" w:right="400" w:bottom="280" w:left="60" w:header="305" w:footer="0" w:gutter="0"/>
          <w:pgNumType w:start="1"/>
          <w:cols w:space="720"/>
        </w:sectPr>
      </w:pPr>
      <w:r>
        <w:pict w14:anchorId="367AD3E8">
          <v:group id="_x0000_s1167" style="position:absolute;left:0;text-align:left;margin-left:14.9pt;margin-top:127.55pt;width:13.45pt;height:561.25pt;z-index:-251665408;mso-position-horizontal-relative:page;mso-position-vertical-relative:page" coordorigin="298,2551" coordsize="269,11225">
            <v:shape id="_x0000_s1168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missi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 xml:space="preserve">t </w:t>
      </w:r>
      <w:r w:rsidR="009C3153">
        <w:rPr>
          <w:rFonts w:ascii="Calibri" w:eastAsia="Calibri" w:hAnsi="Calibri" w:cs="Calibri"/>
          <w:color w:val="B192C9"/>
          <w:spacing w:val="-51"/>
          <w:sz w:val="24"/>
          <w:szCs w:val="24"/>
        </w:rPr>
        <w:t xml:space="preserve"> </w:t>
      </w:r>
      <w:hyperlink r:id="rId30"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 w:rsidR="009C3153"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 w:rsidR="009C3153"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 w:rsidR="009C3153"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 w:rsidR="009C3153"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3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om</w:t>
        </w:r>
        <w:r w:rsidR="009C3153">
          <w:rPr>
            <w:rFonts w:ascii="Calibri" w:eastAsia="Calibri" w:hAnsi="Calibri" w:cs="Calibri"/>
            <w:color w:val="B192C9"/>
            <w:spacing w:val="10"/>
            <w:sz w:val="24"/>
            <w:szCs w:val="24"/>
          </w:rPr>
          <w:t xml:space="preserve"> </w:t>
        </w:r>
        <w:r w:rsidR="009C3153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</w:hyperlink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 See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ow ma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ou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an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w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j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90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se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s.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is</w:t>
      </w:r>
      <w:r w:rsidR="009C3153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also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air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5"/>
          <w:sz w:val="24"/>
          <w:szCs w:val="24"/>
        </w:rPr>
        <w:t>g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ame 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-17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2538274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48C06472" w14:textId="77777777" w:rsidR="00A90E85" w:rsidRDefault="00A90E85">
      <w:pPr>
        <w:spacing w:line="200" w:lineRule="exact"/>
      </w:pPr>
    </w:p>
    <w:p w14:paraId="17DA4E1F" w14:textId="77777777" w:rsidR="00A90E85" w:rsidRDefault="009C3153">
      <w:pPr>
        <w:spacing w:line="360" w:lineRule="exact"/>
        <w:ind w:left="160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ly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singl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-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ig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b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sz w:val="32"/>
          <w:szCs w:val="32"/>
        </w:rPr>
        <w:t>0 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100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2CF3B389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1C3B520F" w14:textId="77777777" w:rsidR="00A90E85" w:rsidRDefault="009F76B2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2044AC" wp14:editId="6DF748B5">
                <wp:simplePos x="0" y="0"/>
                <wp:positionH relativeFrom="column">
                  <wp:posOffset>4549140</wp:posOffset>
                </wp:positionH>
                <wp:positionV relativeFrom="paragraph">
                  <wp:posOffset>474345</wp:posOffset>
                </wp:positionV>
                <wp:extent cx="1737360" cy="1775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2CD8E" w14:textId="77777777" w:rsidR="00B87C57" w:rsidRDefault="00B87C57" w:rsidP="009F76B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F76B2"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Key Vocabulary</w:t>
                            </w:r>
                          </w:p>
                          <w:p w14:paraId="20B4811A" w14:textId="77777777" w:rsidR="00B87C57" w:rsidRPr="009F76B2" w:rsidRDefault="00B87C57" w:rsidP="009F76B2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47C984FB" w14:textId="77777777" w:rsidR="00B87C57" w:rsidRDefault="00B87C57" w:rsidP="009F76B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What is 5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multiplied by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10?</w:t>
                            </w:r>
                          </w:p>
                          <w:p w14:paraId="18FF766A" w14:textId="77777777" w:rsidR="00B87C57" w:rsidRDefault="00B87C57" w:rsidP="009F76B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What is 10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times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0.9?</w:t>
                            </w:r>
                          </w:p>
                          <w:p w14:paraId="1B6E8332" w14:textId="77777777" w:rsidR="00B87C57" w:rsidRDefault="00B87C57" w:rsidP="009F76B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What is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 xml:space="preserve">700 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divided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by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70?</w:t>
                            </w:r>
                          </w:p>
                          <w:p w14:paraId="79ABE1F6" w14:textId="77777777" w:rsidR="00B87C57" w:rsidRDefault="00B87C57" w:rsidP="009F76B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hundreds, tens, units</w:t>
                            </w:r>
                          </w:p>
                          <w:p w14:paraId="5208A189" w14:textId="77777777" w:rsidR="00B87C57" w:rsidRDefault="00B87C57" w:rsidP="009F76B2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tenths, hundredths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044AC" id="Text Box 4" o:spid="_x0000_s1028" type="#_x0000_t202" style="position:absolute;left:0;text-align:left;margin-left:358.2pt;margin-top:37.35pt;width:136.8pt;height:13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" filled="f" stroked="f" strokeweight=".5pt">
                <v:textbox>
                  <w:txbxContent>
                    <w:p w14:paraId="20A2CD8E" w14:textId="77777777" w:rsidR="00B87C57" w:rsidRDefault="00B87C57" w:rsidP="009F76B2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 w:rsidRPr="009F76B2">
                        <w:rPr>
                          <w:b/>
                          <w:bCs/>
                          <w:sz w:val="23"/>
                          <w:szCs w:val="23"/>
                          <w:u w:val="single"/>
                        </w:rPr>
                        <w:t>Key Vocabulary</w:t>
                      </w:r>
                    </w:p>
                    <w:p w14:paraId="20B4811A" w14:textId="77777777" w:rsidR="00B87C57" w:rsidRPr="009F76B2" w:rsidRDefault="00B87C57" w:rsidP="009F76B2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  <w:u w:val="single"/>
                        </w:rPr>
                      </w:pPr>
                    </w:p>
                    <w:p w14:paraId="47C984FB" w14:textId="77777777" w:rsidR="00B87C57" w:rsidRDefault="00B87C57" w:rsidP="009F76B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What is 5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multiplied by </w:t>
                      </w:r>
                      <w:r>
                        <w:rPr>
                          <w:sz w:val="23"/>
                          <w:szCs w:val="23"/>
                        </w:rPr>
                        <w:t>10?</w:t>
                      </w:r>
                    </w:p>
                    <w:p w14:paraId="18FF766A" w14:textId="77777777" w:rsidR="00B87C57" w:rsidRDefault="00B87C57" w:rsidP="009F76B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What is 10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times </w:t>
                      </w:r>
                      <w:r>
                        <w:rPr>
                          <w:sz w:val="23"/>
                          <w:szCs w:val="23"/>
                        </w:rPr>
                        <w:t>0.9?</w:t>
                      </w:r>
                    </w:p>
                    <w:p w14:paraId="1B6E8332" w14:textId="77777777" w:rsidR="00B87C57" w:rsidRDefault="00B87C57" w:rsidP="009F76B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What is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 xml:space="preserve">700 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divided</w:t>
                      </w:r>
                      <w:proofErr w:type="gram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by </w:t>
                      </w:r>
                      <w:r>
                        <w:rPr>
                          <w:sz w:val="23"/>
                          <w:szCs w:val="23"/>
                        </w:rPr>
                        <w:t>70?</w:t>
                      </w:r>
                    </w:p>
                    <w:p w14:paraId="79ABE1F6" w14:textId="77777777" w:rsidR="00B87C57" w:rsidRDefault="00B87C57" w:rsidP="009F76B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hundreds, tens, units</w:t>
                      </w:r>
                    </w:p>
                    <w:p w14:paraId="5208A189" w14:textId="77777777" w:rsidR="00B87C57" w:rsidRDefault="00B87C57" w:rsidP="009F76B2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tenths, hundredths</w:t>
                      </w:r>
                    </w:p>
                  </w:txbxContent>
                </v:textbox>
              </v:shape>
            </w:pict>
          </mc:Fallback>
        </mc:AlternateContent>
      </w:r>
      <w:r w:rsidR="006424AA">
        <w:pict w14:anchorId="42AD39DF">
          <v:group id="_x0000_s1165" style="position:absolute;left:0;text-align:left;margin-left:14.9pt;margin-top:127.55pt;width:13.45pt;height:561.25pt;z-index:-251663360;mso-position-horizontal-relative:page;mso-position-vertical-relative:page" coordorigin="298,2551" coordsize="269,11225">
            <v:shape id="_x0000_s1166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2AC7C146" w14:textId="77777777" w:rsidR="00A90E85" w:rsidRDefault="00A90E85">
      <w:pPr>
        <w:spacing w:before="9" w:line="160" w:lineRule="exact"/>
        <w:rPr>
          <w:sz w:val="16"/>
          <w:szCs w:val="16"/>
        </w:rPr>
      </w:pPr>
    </w:p>
    <w:p w14:paraId="4C4E5A45" w14:textId="77777777" w:rsidR="00A90E85" w:rsidRDefault="009C3153">
      <w:pPr>
        <w:spacing w:line="220" w:lineRule="exact"/>
        <w:ind w:left="1195" w:right="-52"/>
        <w:rPr>
          <w:sz w:val="21"/>
          <w:szCs w:val="21"/>
        </w:rPr>
      </w:pPr>
      <w:r>
        <w:rPr>
          <w:position w:val="-1"/>
          <w:sz w:val="21"/>
          <w:szCs w:val="21"/>
        </w:rPr>
        <w:t>7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×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10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=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70</w:t>
      </w:r>
    </w:p>
    <w:p w14:paraId="74E9D99D" w14:textId="77777777" w:rsidR="00A90E85" w:rsidRDefault="009C3153">
      <w:pPr>
        <w:spacing w:before="9" w:line="160" w:lineRule="exact"/>
        <w:rPr>
          <w:sz w:val="16"/>
          <w:szCs w:val="16"/>
        </w:rPr>
      </w:pPr>
      <w:r>
        <w:br w:type="column"/>
      </w:r>
    </w:p>
    <w:p w14:paraId="4A4E3FFD" w14:textId="77777777" w:rsidR="00A90E85" w:rsidRDefault="009C3153">
      <w:pPr>
        <w:spacing w:line="220" w:lineRule="exact"/>
        <w:ind w:right="-52"/>
        <w:rPr>
          <w:sz w:val="21"/>
          <w:szCs w:val="21"/>
        </w:rPr>
      </w:pPr>
      <w:r>
        <w:rPr>
          <w:position w:val="-1"/>
          <w:sz w:val="21"/>
          <w:szCs w:val="21"/>
        </w:rPr>
        <w:t>30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×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10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=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300</w:t>
      </w:r>
    </w:p>
    <w:p w14:paraId="36F9B2BD" w14:textId="77777777" w:rsidR="00A90E85" w:rsidRDefault="009C3153">
      <w:pPr>
        <w:spacing w:before="9" w:line="160" w:lineRule="exact"/>
        <w:rPr>
          <w:sz w:val="16"/>
          <w:szCs w:val="16"/>
        </w:rPr>
      </w:pPr>
      <w:r>
        <w:br w:type="column"/>
      </w:r>
    </w:p>
    <w:p w14:paraId="244AD0BB" w14:textId="77777777" w:rsidR="00A90E85" w:rsidRDefault="009C3153">
      <w:pPr>
        <w:spacing w:line="220" w:lineRule="exact"/>
        <w:ind w:right="-52"/>
        <w:rPr>
          <w:sz w:val="21"/>
          <w:szCs w:val="21"/>
        </w:rPr>
      </w:pPr>
      <w:r>
        <w:rPr>
          <w:position w:val="-1"/>
          <w:sz w:val="21"/>
          <w:szCs w:val="21"/>
        </w:rPr>
        <w:t>0</w:t>
      </w:r>
      <w:r>
        <w:rPr>
          <w:spacing w:val="-1"/>
          <w:position w:val="-1"/>
          <w:sz w:val="21"/>
          <w:szCs w:val="21"/>
        </w:rPr>
        <w:t>.</w:t>
      </w:r>
      <w:r>
        <w:rPr>
          <w:position w:val="-1"/>
          <w:sz w:val="21"/>
          <w:szCs w:val="21"/>
        </w:rPr>
        <w:t>8</w:t>
      </w:r>
      <w:r>
        <w:rPr>
          <w:spacing w:val="-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×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10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=</w:t>
      </w:r>
      <w:r>
        <w:rPr>
          <w:spacing w:val="9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8</w:t>
      </w:r>
    </w:p>
    <w:p w14:paraId="65366821" w14:textId="77777777" w:rsidR="00A90E85" w:rsidRDefault="009C3153">
      <w:pPr>
        <w:spacing w:before="2" w:line="100" w:lineRule="exact"/>
        <w:rPr>
          <w:sz w:val="10"/>
          <w:szCs w:val="10"/>
        </w:rPr>
      </w:pPr>
      <w:r>
        <w:br w:type="column"/>
      </w:r>
    </w:p>
    <w:p w14:paraId="73459DCA" w14:textId="77777777" w:rsidR="00A90E85" w:rsidRDefault="00A90E85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4" w:space="720" w:equalWidth="0">
            <w:col w:w="2196" w:space="709"/>
            <w:col w:w="1213" w:space="1040"/>
            <w:col w:w="1047" w:space="1605"/>
            <w:col w:w="2530"/>
          </w:cols>
        </w:sectPr>
      </w:pPr>
    </w:p>
    <w:p w14:paraId="50C34C7D" w14:textId="77777777" w:rsidR="00A90E85" w:rsidRDefault="00A90E85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0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2140"/>
        <w:gridCol w:w="2352"/>
        <w:gridCol w:w="3060"/>
      </w:tblGrid>
      <w:tr w:rsidR="00A90E85" w14:paraId="37A7A887" w14:textId="77777777">
        <w:trPr>
          <w:trHeight w:hRule="exact" w:val="56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F5A25DC" w14:textId="77777777" w:rsidR="00A90E85" w:rsidRDefault="009C3153">
            <w:pPr>
              <w:spacing w:line="240" w:lineRule="exact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70</w:t>
            </w:r>
          </w:p>
          <w:p w14:paraId="706B4994" w14:textId="77777777" w:rsidR="00A90E85" w:rsidRDefault="009C3153">
            <w:pPr>
              <w:spacing w:before="49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EF298E4" w14:textId="77777777" w:rsidR="00A90E85" w:rsidRDefault="009C3153">
            <w:pPr>
              <w:spacing w:line="240" w:lineRule="exact"/>
              <w:ind w:left="3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300</w:t>
            </w:r>
          </w:p>
          <w:p w14:paraId="1BE052D9" w14:textId="77777777" w:rsidR="00A90E85" w:rsidRDefault="009C3153">
            <w:pPr>
              <w:spacing w:before="49"/>
              <w:ind w:left="3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07D71784" w14:textId="77777777" w:rsidR="00A90E85" w:rsidRDefault="009C3153">
            <w:pPr>
              <w:spacing w:line="240" w:lineRule="exact"/>
              <w:ind w:left="4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</w:t>
            </w:r>
            <w:r>
              <w:rPr>
                <w:spacing w:val="-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8</w:t>
            </w:r>
          </w:p>
          <w:p w14:paraId="61ADDDC5" w14:textId="77777777" w:rsidR="00A90E85" w:rsidRDefault="009C3153">
            <w:pPr>
              <w:spacing w:before="49"/>
              <w:ind w:left="4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</w:t>
            </w:r>
            <w:r>
              <w:rPr>
                <w:spacing w:val="-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6621BEF5" w14:textId="77777777" w:rsidR="00A90E85" w:rsidRDefault="00A90E85">
            <w:pPr>
              <w:spacing w:before="51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E85" w14:paraId="135EE8E5" w14:textId="77777777">
        <w:trPr>
          <w:trHeight w:hRule="exact"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5F90F9F" w14:textId="77777777" w:rsidR="00A90E85" w:rsidRDefault="009C3153">
            <w:pPr>
              <w:spacing w:before="12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ED912AA" w14:textId="77777777" w:rsidR="00A90E85" w:rsidRDefault="009C3153">
            <w:pPr>
              <w:spacing w:before="12"/>
              <w:ind w:left="3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58ADDDAC" w14:textId="77777777" w:rsidR="00A90E85" w:rsidRDefault="009C3153">
            <w:pPr>
              <w:spacing w:before="12"/>
              <w:ind w:left="4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</w:t>
            </w:r>
            <w:r>
              <w:rPr>
                <w:spacing w:val="-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211DE820" w14:textId="77777777" w:rsidR="00A90E85" w:rsidRDefault="00A90E85">
            <w:pPr>
              <w:spacing w:line="180" w:lineRule="exact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E85" w14:paraId="5E56C298" w14:textId="77777777">
        <w:trPr>
          <w:trHeight w:hRule="exact" w:val="569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B1967CB" w14:textId="77777777" w:rsidR="00A90E85" w:rsidRDefault="00A90E85">
            <w:pPr>
              <w:spacing w:before="11" w:line="280" w:lineRule="exact"/>
              <w:rPr>
                <w:sz w:val="28"/>
                <w:szCs w:val="28"/>
              </w:rPr>
            </w:pPr>
          </w:p>
          <w:p w14:paraId="58AF9EFA" w14:textId="77777777" w:rsidR="00A90E85" w:rsidRDefault="009C3153">
            <w:pPr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472BA8E" w14:textId="77777777" w:rsidR="00A90E85" w:rsidRDefault="00A90E85">
            <w:pPr>
              <w:spacing w:before="11" w:line="280" w:lineRule="exact"/>
              <w:rPr>
                <w:sz w:val="28"/>
                <w:szCs w:val="28"/>
              </w:rPr>
            </w:pPr>
          </w:p>
          <w:p w14:paraId="206BBC58" w14:textId="77777777" w:rsidR="00A90E85" w:rsidRDefault="009C3153">
            <w:pPr>
              <w:ind w:left="2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4000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60253EE1" w14:textId="77777777" w:rsidR="00A90E85" w:rsidRDefault="00A90E85">
            <w:pPr>
              <w:spacing w:before="11" w:line="280" w:lineRule="exact"/>
              <w:rPr>
                <w:sz w:val="28"/>
                <w:szCs w:val="28"/>
              </w:rPr>
            </w:pPr>
          </w:p>
          <w:p w14:paraId="0FEA1F73" w14:textId="77777777" w:rsidR="00A90E85" w:rsidRDefault="009C3153">
            <w:pPr>
              <w:ind w:left="4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>
              <w:rPr>
                <w:spacing w:val="-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23C52CDC" w14:textId="77777777" w:rsidR="00A90E85" w:rsidRDefault="00A90E85">
            <w:pPr>
              <w:spacing w:before="1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E85" w14:paraId="2CD8B579" w14:textId="77777777">
        <w:trPr>
          <w:trHeight w:hRule="exact" w:val="274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17436C8" w14:textId="77777777" w:rsidR="00A90E85" w:rsidRDefault="009C3153">
            <w:pPr>
              <w:spacing w:before="12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2667046" w14:textId="77777777" w:rsidR="00A90E85" w:rsidRDefault="009C3153">
            <w:pPr>
              <w:spacing w:before="12"/>
              <w:ind w:left="2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4000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4EEDEA32" w14:textId="77777777" w:rsidR="00A90E85" w:rsidRDefault="009C3153">
            <w:pPr>
              <w:spacing w:before="12"/>
              <w:ind w:left="4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×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</w:t>
            </w:r>
            <w:r>
              <w:rPr>
                <w:spacing w:val="-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183E65EB" w14:textId="77777777" w:rsidR="00A90E85" w:rsidRDefault="00A90E85">
            <w:pPr>
              <w:spacing w:line="120" w:lineRule="exact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E85" w14:paraId="3372FAFA" w14:textId="77777777">
        <w:trPr>
          <w:trHeight w:hRule="exact" w:val="307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0B6B947" w14:textId="77777777" w:rsidR="00A90E85" w:rsidRDefault="009C3153">
            <w:pPr>
              <w:spacing w:before="29"/>
              <w:ind w:lef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CEE95DC" w14:textId="77777777" w:rsidR="00A90E85" w:rsidRDefault="009C3153">
            <w:pPr>
              <w:spacing w:before="29"/>
              <w:ind w:left="2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77F7F42E" w14:textId="77777777" w:rsidR="00A90E85" w:rsidRDefault="009C3153">
            <w:pPr>
              <w:spacing w:before="29"/>
              <w:ind w:left="4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</w:t>
            </w:r>
            <w:r>
              <w:rPr>
                <w:spacing w:val="-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12" w:space="0" w:color="717BA2"/>
              <w:bottom w:val="nil"/>
              <w:right w:val="single" w:sz="12" w:space="0" w:color="717BA2"/>
            </w:tcBorders>
            <w:shd w:val="clear" w:color="auto" w:fill="D9D9D9"/>
          </w:tcPr>
          <w:p w14:paraId="7E5F920D" w14:textId="77777777" w:rsidR="00A90E85" w:rsidRDefault="00A90E85">
            <w:pPr>
              <w:spacing w:line="260" w:lineRule="exact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90E85" w14:paraId="32E23438" w14:textId="77777777">
        <w:trPr>
          <w:trHeight w:hRule="exact" w:val="522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D132535" w14:textId="77777777" w:rsidR="00A90E85" w:rsidRDefault="009C3153">
            <w:pPr>
              <w:spacing w:before="12"/>
              <w:ind w:left="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2873AAB" w14:textId="77777777" w:rsidR="00A90E85" w:rsidRDefault="009C3153">
            <w:pPr>
              <w:spacing w:before="12"/>
              <w:ind w:left="2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717BA2"/>
            </w:tcBorders>
          </w:tcPr>
          <w:p w14:paraId="58E298D9" w14:textId="77777777" w:rsidR="00A90E85" w:rsidRDefault="009C3153">
            <w:pPr>
              <w:spacing w:before="12"/>
              <w:ind w:left="4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÷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=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0</w:t>
            </w:r>
            <w:r>
              <w:rPr>
                <w:spacing w:val="-1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12" w:space="0" w:color="717BA2"/>
              <w:bottom w:val="single" w:sz="12" w:space="0" w:color="717BA2"/>
              <w:right w:val="single" w:sz="12" w:space="0" w:color="717BA2"/>
            </w:tcBorders>
            <w:shd w:val="clear" w:color="auto" w:fill="D9D9D9"/>
          </w:tcPr>
          <w:p w14:paraId="080E97CC" w14:textId="77777777" w:rsidR="00A90E85" w:rsidRDefault="00A90E85"/>
        </w:tc>
      </w:tr>
    </w:tbl>
    <w:p w14:paraId="2AFA0A48" w14:textId="77777777" w:rsidR="00A90E85" w:rsidRDefault="00A90E85">
      <w:pPr>
        <w:spacing w:before="9" w:line="100" w:lineRule="exact"/>
        <w:rPr>
          <w:sz w:val="11"/>
          <w:szCs w:val="11"/>
        </w:rPr>
      </w:pPr>
    </w:p>
    <w:p w14:paraId="55694000" w14:textId="77777777" w:rsidR="00A90E85" w:rsidRDefault="00A90E85">
      <w:pPr>
        <w:spacing w:line="200" w:lineRule="exact"/>
      </w:pPr>
    </w:p>
    <w:p w14:paraId="41C923A8" w14:textId="77777777" w:rsidR="00A90E85" w:rsidRDefault="00A90E85">
      <w:pPr>
        <w:spacing w:line="200" w:lineRule="exact"/>
      </w:pPr>
    </w:p>
    <w:p w14:paraId="5C69ADD6" w14:textId="77777777" w:rsidR="00A90E85" w:rsidRDefault="00A90E85">
      <w:pPr>
        <w:spacing w:line="200" w:lineRule="exact"/>
      </w:pPr>
    </w:p>
    <w:p w14:paraId="5D3EC15C" w14:textId="77777777" w:rsidR="00A90E85" w:rsidRDefault="00A90E85">
      <w:pPr>
        <w:spacing w:line="200" w:lineRule="exact"/>
      </w:pPr>
    </w:p>
    <w:p w14:paraId="4B8CBF5D" w14:textId="77777777" w:rsidR="00A90E85" w:rsidRDefault="009C3153">
      <w:pPr>
        <w:spacing w:before="9" w:line="280" w:lineRule="exact"/>
        <w:ind w:left="1164" w:right="2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ese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60.</w:t>
      </w:r>
    </w:p>
    <w:p w14:paraId="71961D90" w14:textId="77777777" w:rsidR="00A90E85" w:rsidRDefault="00A90E85">
      <w:pPr>
        <w:spacing w:line="200" w:lineRule="exact"/>
      </w:pPr>
    </w:p>
    <w:p w14:paraId="26F901CB" w14:textId="77777777" w:rsidR="00A90E85" w:rsidRDefault="00A90E85">
      <w:pPr>
        <w:spacing w:line="200" w:lineRule="exact"/>
      </w:pPr>
    </w:p>
    <w:p w14:paraId="39C6928D" w14:textId="77777777" w:rsidR="00A90E85" w:rsidRDefault="00A90E85">
      <w:pPr>
        <w:spacing w:before="7" w:line="260" w:lineRule="exact"/>
        <w:rPr>
          <w:sz w:val="26"/>
          <w:szCs w:val="26"/>
        </w:rPr>
      </w:pPr>
    </w:p>
    <w:p w14:paraId="11F101D8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0A91EC11">
          <v:group id="_x0000_s1161" style="position:absolute;left:0;text-align:left;margin-left:53.75pt;margin-top:127.3pt;width:460.3pt;height:561.7pt;z-index:-251664384;mso-position-horizontal-relative:page;mso-position-vertical-relative:page" coordorigin="1075,2546" coordsize="9206,11234">
            <v:shape id="_x0000_s1164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63" style="position:absolute;left:7103;top:3913;width:3060;height:2947" coordorigin="7103,3913" coordsize="3060,2947" path="m7103,6860r3060,l10163,3913r-3060,l7103,6860xe" fillcolor="#d9d9d9" stroked="f">
              <v:path arrowok="t"/>
            </v:shape>
            <v:shape id="_x0000_s1162" style="position:absolute;left:7103;top:3913;width:3060;height:2947" coordorigin="7103,3913" coordsize="3060,2947" path="m7103,6860r3060,l10163,3913r-3060,l7103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65E06E0B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6DEA8D23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A355C31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4C1EB3F8" w14:textId="77777777" w:rsidR="00A90E85" w:rsidRDefault="00A90E85">
      <w:pPr>
        <w:spacing w:line="200" w:lineRule="exact"/>
      </w:pPr>
    </w:p>
    <w:p w14:paraId="50EB07B6" w14:textId="77777777" w:rsidR="00A90E85" w:rsidRDefault="009C3153">
      <w:pPr>
        <w:spacing w:line="360" w:lineRule="exact"/>
        <w:ind w:left="13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6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able.</w:t>
      </w:r>
    </w:p>
    <w:p w14:paraId="6393AA0E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32EFCC3B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47AB18D" w14:textId="77777777" w:rsidR="00A90E85" w:rsidRDefault="00A90E85">
      <w:pPr>
        <w:spacing w:line="200" w:lineRule="exact"/>
      </w:pPr>
    </w:p>
    <w:p w14:paraId="61FA37F3" w14:textId="77777777" w:rsidR="00A90E85" w:rsidRDefault="00A90E85">
      <w:pPr>
        <w:spacing w:line="200" w:lineRule="exact"/>
      </w:pPr>
    </w:p>
    <w:p w14:paraId="57415B4A" w14:textId="77777777" w:rsidR="00A90E85" w:rsidRDefault="00A90E85">
      <w:pPr>
        <w:spacing w:line="200" w:lineRule="exact"/>
      </w:pPr>
    </w:p>
    <w:p w14:paraId="015802F3" w14:textId="77777777" w:rsidR="00A90E85" w:rsidRDefault="00A90E85">
      <w:pPr>
        <w:spacing w:before="4" w:line="280" w:lineRule="exact"/>
        <w:rPr>
          <w:sz w:val="28"/>
          <w:szCs w:val="28"/>
        </w:rPr>
      </w:pPr>
    </w:p>
    <w:p w14:paraId="2875C852" w14:textId="77777777" w:rsidR="00A90E85" w:rsidRDefault="006424AA">
      <w:pPr>
        <w:spacing w:before="12" w:line="334" w:lineRule="auto"/>
        <w:ind w:left="6839" w:right="875" w:firstLine="684"/>
        <w:rPr>
          <w:rFonts w:ascii="Calibri" w:eastAsia="Calibri" w:hAnsi="Calibri" w:cs="Calibri"/>
          <w:sz w:val="24"/>
          <w:szCs w:val="24"/>
        </w:rPr>
      </w:pPr>
      <w:r>
        <w:pict w14:anchorId="1B1A09AA">
          <v:shape id="_x0000_s1160" type="#_x0000_t202" style="position:absolute;left:0;text-align:left;margin-left:61.9pt;margin-top:-39.3pt;width:256.6pt;height:188pt;z-index:-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1"/>
                    <w:gridCol w:w="1335"/>
                    <w:gridCol w:w="1335"/>
                    <w:gridCol w:w="1231"/>
                  </w:tblGrid>
                  <w:tr w:rsidR="00B87C57" w14:paraId="08A48EDF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362B56" w14:textId="77777777" w:rsidR="00B87C57" w:rsidRDefault="00B87C57">
                        <w:pPr>
                          <w:spacing w:before="71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297350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397B36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389479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568AAB1B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9BB3C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60A572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B7C62D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3A9C4B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12371650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D31E0D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349A22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09FA26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CE3794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219C05FA" w14:textId="77777777">
                    <w:trPr>
                      <w:trHeight w:hRule="exact" w:val="303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5FC3F7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EDD0D2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70C5F4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670E4B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34C3D740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9DFA2B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934639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9C342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C4B0EA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50B66064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258EB6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E0BB81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86001B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BEE725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1FEB588C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9CB005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19ABE6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E4689A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8DB1D0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1484106F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B0C07D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535C7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7D003E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7F0232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6623DEE5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7724C1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C9BCF4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2C95E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D3BDC4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5447531E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2AD71A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8AC71A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05154D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0EF12F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7606D816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4C84D5" w14:textId="77777777" w:rsidR="00B87C57" w:rsidRDefault="00B87C57">
                        <w:pPr>
                          <w:spacing w:before="13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90BE8A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EA81D5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83B015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B87C57" w14:paraId="2D714696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9CC89D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91C5B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51A980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05030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</w:tbl>
                <w:p w14:paraId="6DADB9C9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 w:rsidR="009C31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8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6?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6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9C3153">
        <w:rPr>
          <w:rFonts w:ascii="Calibri" w:eastAsia="Calibri" w:hAnsi="Calibri" w:cs="Calibri"/>
          <w:b/>
          <w:sz w:val="24"/>
          <w:szCs w:val="24"/>
        </w:rPr>
        <w:t>s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8?</w:t>
      </w:r>
    </w:p>
    <w:p w14:paraId="4992B36D" w14:textId="77777777" w:rsidR="00A90E85" w:rsidRDefault="009C3153">
      <w:pPr>
        <w:ind w:left="6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6?</w:t>
      </w:r>
    </w:p>
    <w:p w14:paraId="1BFA4670" w14:textId="77777777" w:rsidR="00A90E85" w:rsidRDefault="00A90E85">
      <w:pPr>
        <w:spacing w:before="3" w:line="140" w:lineRule="exact"/>
        <w:rPr>
          <w:sz w:val="14"/>
          <w:szCs w:val="14"/>
        </w:rPr>
      </w:pPr>
    </w:p>
    <w:p w14:paraId="6B6CECC9" w14:textId="77777777" w:rsidR="00A90E85" w:rsidRDefault="00A90E85">
      <w:pPr>
        <w:spacing w:line="200" w:lineRule="exact"/>
      </w:pPr>
    </w:p>
    <w:p w14:paraId="4CC4BA67" w14:textId="77777777" w:rsidR="00A90E85" w:rsidRDefault="00A90E85">
      <w:pPr>
        <w:spacing w:line="200" w:lineRule="exact"/>
      </w:pPr>
    </w:p>
    <w:p w14:paraId="322FE41A" w14:textId="77777777" w:rsidR="00A90E85" w:rsidRDefault="00A90E85">
      <w:pPr>
        <w:spacing w:line="200" w:lineRule="exact"/>
      </w:pPr>
    </w:p>
    <w:p w14:paraId="724E7563" w14:textId="77777777" w:rsidR="00A90E85" w:rsidRDefault="00A90E85">
      <w:pPr>
        <w:spacing w:line="200" w:lineRule="exact"/>
      </w:pPr>
    </w:p>
    <w:p w14:paraId="46FA3CCB" w14:textId="77777777" w:rsidR="00A90E85" w:rsidRDefault="00A90E85">
      <w:pPr>
        <w:spacing w:line="200" w:lineRule="exact"/>
      </w:pPr>
    </w:p>
    <w:p w14:paraId="08FB0BE5" w14:textId="77777777" w:rsidR="00A90E85" w:rsidRDefault="00A90E85">
      <w:pPr>
        <w:spacing w:line="200" w:lineRule="exact"/>
      </w:pPr>
    </w:p>
    <w:p w14:paraId="220402FF" w14:textId="77777777" w:rsidR="00A90E85" w:rsidRDefault="00A90E85">
      <w:pPr>
        <w:spacing w:line="200" w:lineRule="exact"/>
      </w:pPr>
    </w:p>
    <w:p w14:paraId="0EF3A9F6" w14:textId="77777777" w:rsidR="00A90E85" w:rsidRDefault="009C3153">
      <w:pPr>
        <w:spacing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4CBF41F" w14:textId="77777777" w:rsidR="00A90E85" w:rsidRDefault="00A90E85">
      <w:pPr>
        <w:spacing w:line="200" w:lineRule="exact"/>
      </w:pPr>
    </w:p>
    <w:p w14:paraId="0F61141E" w14:textId="77777777" w:rsidR="00A90E85" w:rsidRDefault="00A90E85">
      <w:pPr>
        <w:spacing w:line="200" w:lineRule="exact"/>
      </w:pPr>
    </w:p>
    <w:p w14:paraId="1A4D87FC" w14:textId="77777777" w:rsidR="00A90E85" w:rsidRDefault="00A90E85">
      <w:pPr>
        <w:spacing w:before="9" w:line="200" w:lineRule="exact"/>
      </w:pPr>
    </w:p>
    <w:p w14:paraId="2B669428" w14:textId="77777777" w:rsidR="00A90E85" w:rsidRDefault="006424AA">
      <w:pPr>
        <w:spacing w:before="7"/>
        <w:ind w:left="5147" w:right="4252"/>
        <w:jc w:val="center"/>
        <w:rPr>
          <w:rFonts w:ascii="Calibri" w:eastAsia="Calibri" w:hAnsi="Calibri" w:cs="Calibri"/>
          <w:sz w:val="26"/>
          <w:szCs w:val="26"/>
        </w:rPr>
      </w:pPr>
      <w:r>
        <w:pict w14:anchorId="50F18F28">
          <v:group id="_x0000_s1156" style="position:absolute;left:0;text-align:left;margin-left:53.75pt;margin-top:127.3pt;width:460.3pt;height:561.7pt;z-index:-251662336;mso-position-horizontal-relative:page;mso-position-vertical-relative:page" coordorigin="1075,2546" coordsize="9206,11234">
            <v:shape id="_x0000_s1159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58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157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z w:val="26"/>
          <w:szCs w:val="26"/>
          <w:u w:val="single" w:color="000000"/>
        </w:rPr>
        <w:t>op</w:t>
      </w:r>
      <w:r w:rsidR="009C3153"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T</w:t>
      </w:r>
      <w:r w:rsidR="009C3153">
        <w:rPr>
          <w:rFonts w:ascii="Calibri" w:eastAsia="Calibri" w:hAnsi="Calibri" w:cs="Calibri"/>
          <w:spacing w:val="1"/>
          <w:w w:val="99"/>
          <w:sz w:val="26"/>
          <w:szCs w:val="26"/>
          <w:u w:val="single" w:color="000000"/>
        </w:rPr>
        <w:t>i</w:t>
      </w:r>
      <w:r w:rsidR="009C3153">
        <w:rPr>
          <w:rFonts w:ascii="Calibri" w:eastAsia="Calibri" w:hAnsi="Calibri" w:cs="Calibri"/>
          <w:spacing w:val="-2"/>
          <w:w w:val="99"/>
          <w:sz w:val="26"/>
          <w:szCs w:val="26"/>
          <w:u w:val="single" w:color="000000"/>
        </w:rPr>
        <w:t>p</w:t>
      </w:r>
      <w:r w:rsidR="009C3153">
        <w:rPr>
          <w:rFonts w:ascii="Calibri" w:eastAsia="Calibri" w:hAnsi="Calibri" w:cs="Calibri"/>
          <w:w w:val="99"/>
          <w:sz w:val="26"/>
          <w:szCs w:val="26"/>
          <w:u w:val="single" w:color="000000"/>
        </w:rPr>
        <w:t>s</w:t>
      </w:r>
    </w:p>
    <w:p w14:paraId="194E928F" w14:textId="77777777" w:rsidR="00A90E85" w:rsidRDefault="00A90E85">
      <w:pPr>
        <w:spacing w:before="8" w:line="180" w:lineRule="exact"/>
        <w:rPr>
          <w:sz w:val="19"/>
          <w:szCs w:val="19"/>
        </w:rPr>
      </w:pPr>
    </w:p>
    <w:p w14:paraId="76592B1F" w14:textId="77777777" w:rsidR="00A90E85" w:rsidRDefault="009C3153">
      <w:pPr>
        <w:spacing w:line="188" w:lineRule="auto"/>
        <w:ind w:left="1165" w:right="3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Use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KIRFs whi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walki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ractise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ce: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55D846C9" w14:textId="77777777" w:rsidR="00A90E85" w:rsidRDefault="00A90E85">
      <w:pPr>
        <w:spacing w:before="11" w:line="200" w:lineRule="exact"/>
      </w:pPr>
    </w:p>
    <w:p w14:paraId="6520770B" w14:textId="77777777" w:rsidR="00A90E85" w:rsidRDefault="009C3153">
      <w:pPr>
        <w:spacing w:line="188" w:lineRule="auto"/>
        <w:ind w:left="1165" w:right="3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gramStart"/>
      <w:r>
        <w:rPr>
          <w:rFonts w:ascii="Calibri" w:eastAsia="Calibri" w:hAnsi="Calibri" w:cs="Calibri"/>
          <w:sz w:val="22"/>
          <w:szCs w:val="22"/>
        </w:rPr>
        <w:t>.</w:t>
      </w:r>
      <w:r w:rsidR="00A95B41">
        <w:rPr>
          <w:rFonts w:ascii="Calibri" w:eastAsia="Calibri" w:hAnsi="Calibri" w:cs="Calibri"/>
          <w:sz w:val="22"/>
          <w:szCs w:val="22"/>
        </w:rPr>
        <w:t xml:space="preserve"> .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A95B41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A95B41">
        <w:rPr>
          <w:rFonts w:ascii="Calibri" w:eastAsia="Calibri" w:hAnsi="Calibri" w:cs="Calibri"/>
          <w:sz w:val="22"/>
          <w:szCs w:val="22"/>
        </w:rPr>
        <w:t xml:space="preserve"> helps with multiplication/</w:t>
      </w:r>
      <w:proofErr w:type="gramStart"/>
      <w:r w:rsidR="00A95B41">
        <w:rPr>
          <w:rFonts w:ascii="Calibri" w:eastAsia="Calibri" w:hAnsi="Calibri" w:cs="Calibri"/>
          <w:sz w:val="22"/>
          <w:szCs w:val="22"/>
        </w:rPr>
        <w:t>division  fact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recall.</w:t>
      </w:r>
    </w:p>
    <w:p w14:paraId="2983BBA9" w14:textId="77777777" w:rsidR="00A90E85" w:rsidRDefault="00A90E85">
      <w:pPr>
        <w:spacing w:before="11" w:line="200" w:lineRule="exact"/>
      </w:pPr>
    </w:p>
    <w:p w14:paraId="3DC313FE" w14:textId="77777777" w:rsidR="00A90E85" w:rsidRDefault="009C3153">
      <w:pPr>
        <w:spacing w:line="188" w:lineRule="auto"/>
        <w:ind w:left="1165" w:righ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4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×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×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42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FE2C9B1" w14:textId="77777777" w:rsidR="00A90E85" w:rsidRDefault="00A90E85">
      <w:pPr>
        <w:spacing w:before="6" w:line="160" w:lineRule="exact"/>
        <w:rPr>
          <w:sz w:val="16"/>
          <w:szCs w:val="16"/>
        </w:rPr>
      </w:pPr>
    </w:p>
    <w:p w14:paraId="3A608403" w14:textId="77777777" w:rsidR="00A90E85" w:rsidRDefault="009C3153">
      <w:pPr>
        <w:spacing w:line="26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et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ree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ee </w:t>
      </w:r>
      <w:r>
        <w:rPr>
          <w:rFonts w:ascii="Calibri" w:eastAsia="Calibri" w:hAnsi="Calibri" w:cs="Calibri"/>
          <w:spacing w:val="-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(e.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×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23B5328B" w14:textId="77777777" w:rsidR="00A90E85" w:rsidRDefault="009C3153">
      <w:pPr>
        <w:spacing w:line="200" w:lineRule="exact"/>
        <w:ind w:left="11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2"/>
          <w:sz w:val="22"/>
          <w:szCs w:val="22"/>
        </w:rPr>
        <w:t>three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facts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fact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position w:val="2"/>
          <w:sz w:val="22"/>
          <w:szCs w:val="22"/>
        </w:rPr>
        <w:t>?</w:t>
      </w:r>
    </w:p>
    <w:p w14:paraId="7960D4F6" w14:textId="77777777" w:rsidR="00A90E85" w:rsidRDefault="00A90E85">
      <w:pPr>
        <w:spacing w:before="9" w:line="180" w:lineRule="exact"/>
        <w:rPr>
          <w:sz w:val="19"/>
          <w:szCs w:val="19"/>
        </w:rPr>
      </w:pPr>
    </w:p>
    <w:p w14:paraId="12D6D2BD" w14:textId="77777777" w:rsidR="00A90E85" w:rsidRDefault="009C3153">
      <w:pPr>
        <w:spacing w:line="188" w:lineRule="auto"/>
        <w:ind w:left="1165" w:right="44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>War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!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creating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ilies,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st,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elp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ebr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65F4964" w14:textId="77777777" w:rsidR="00A90E85" w:rsidRDefault="006424AA">
      <w:pPr>
        <w:spacing w:line="220" w:lineRule="exact"/>
        <w:ind w:left="1165"/>
        <w:rPr>
          <w:rFonts w:ascii="Calibri" w:eastAsia="Calibri" w:hAnsi="Calibri" w:cs="Calibri"/>
          <w:sz w:val="22"/>
          <w:szCs w:val="22"/>
        </w:rPr>
        <w:sectPr w:rsidR="00A90E85">
          <w:headerReference w:type="default" r:id="rId31"/>
          <w:pgSz w:w="10800" w:h="14400"/>
          <w:pgMar w:top="2300" w:right="400" w:bottom="280" w:left="60" w:header="305" w:footer="0" w:gutter="0"/>
          <w:pgNumType w:start="1"/>
          <w:cols w:space="720"/>
        </w:sectPr>
      </w:pPr>
      <w:r>
        <w:pict w14:anchorId="5E0DC78C">
          <v:group id="_x0000_s1154" style="position:absolute;left:0;text-align:left;margin-left:14.9pt;margin-top:127.55pt;width:13.45pt;height:561.25pt;z-index:-251661312;mso-position-horizontal-relative:page;mso-position-vertical-relative:page" coordorigin="298,2551" coordsize="269,11225">
            <v:shape id="_x0000_s1155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E.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.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6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×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1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=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72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.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The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a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sw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r</w:t>
      </w:r>
      <w:r w:rsidR="009C3153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to</w:t>
      </w:r>
      <w:r w:rsidR="009C3153"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the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lti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lica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i</w:t>
      </w:r>
      <w:r w:rsidR="009C3153"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n</w:t>
      </w:r>
      <w:r w:rsidR="009C3153">
        <w:rPr>
          <w:rFonts w:ascii="Calibri" w:eastAsia="Calibri" w:hAnsi="Calibri" w:cs="Calibri"/>
          <w:spacing w:val="-10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is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72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,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so</w:t>
      </w:r>
      <w:r w:rsidR="009C3153"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>7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÷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6</w:t>
      </w:r>
      <w:r w:rsidR="009C3153"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=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1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a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d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7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÷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1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2</w:t>
      </w:r>
      <w:r w:rsidR="009C3153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1"/>
          <w:sz w:val="22"/>
          <w:szCs w:val="22"/>
        </w:rPr>
        <w:t>= 6</w:t>
      </w:r>
    </w:p>
    <w:p w14:paraId="208F6C07" w14:textId="77777777" w:rsidR="00A90E85" w:rsidRDefault="00A90E85">
      <w:pPr>
        <w:spacing w:before="7" w:line="100" w:lineRule="exact"/>
        <w:rPr>
          <w:sz w:val="11"/>
          <w:szCs w:val="11"/>
        </w:rPr>
      </w:pPr>
    </w:p>
    <w:p w14:paraId="39301532" w14:textId="77777777" w:rsidR="00A90E85" w:rsidRDefault="00A90E85">
      <w:pPr>
        <w:spacing w:line="200" w:lineRule="exact"/>
      </w:pPr>
    </w:p>
    <w:p w14:paraId="04A9F20A" w14:textId="77777777" w:rsidR="00A90E85" w:rsidRDefault="006424AA">
      <w:pPr>
        <w:spacing w:line="360" w:lineRule="exact"/>
        <w:ind w:left="1105"/>
        <w:rPr>
          <w:rFonts w:ascii="Calibri" w:eastAsia="Calibri" w:hAnsi="Calibri" w:cs="Calibri"/>
          <w:sz w:val="30"/>
          <w:szCs w:val="30"/>
        </w:rPr>
      </w:pPr>
      <w:r>
        <w:pict w14:anchorId="51AD33C7">
          <v:group id="_x0000_s1152" style="position:absolute;left:0;text-align:left;margin-left:14.9pt;margin-top:127.55pt;width:13.45pt;height:561.25pt;z-index:-251658240;mso-position-horizontal-relative:page;mso-position-vertical-relative:page" coordorigin="298,2551" coordsize="269,11225">
            <v:shape id="_x0000_s1153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b/>
          <w:sz w:val="30"/>
          <w:szCs w:val="30"/>
        </w:rPr>
        <w:t>I</w:t>
      </w:r>
      <w:r w:rsidR="009C3153">
        <w:rPr>
          <w:rFonts w:ascii="Calibri" w:eastAsia="Calibri" w:hAnsi="Calibri" w:cs="Calibri"/>
          <w:b/>
          <w:spacing w:val="-1"/>
          <w:sz w:val="30"/>
          <w:szCs w:val="30"/>
        </w:rPr>
        <w:t xml:space="preserve"> </w:t>
      </w:r>
      <w:r w:rsidR="009C3153">
        <w:rPr>
          <w:rFonts w:ascii="Calibri" w:eastAsia="Calibri" w:hAnsi="Calibri" w:cs="Calibri"/>
          <w:b/>
          <w:sz w:val="30"/>
          <w:szCs w:val="30"/>
        </w:rPr>
        <w:t xml:space="preserve">know </w:t>
      </w:r>
      <w:r w:rsidR="009C3153">
        <w:rPr>
          <w:rFonts w:ascii="Calibri" w:eastAsia="Calibri" w:hAnsi="Calibri" w:cs="Calibri"/>
          <w:b/>
          <w:spacing w:val="-1"/>
          <w:sz w:val="30"/>
          <w:szCs w:val="30"/>
        </w:rPr>
        <w:t>t</w:t>
      </w:r>
      <w:r w:rsidR="009C3153">
        <w:rPr>
          <w:rFonts w:ascii="Calibri" w:eastAsia="Calibri" w:hAnsi="Calibri" w:cs="Calibri"/>
          <w:b/>
          <w:sz w:val="30"/>
          <w:szCs w:val="30"/>
        </w:rPr>
        <w:t>he multipl</w:t>
      </w:r>
      <w:r w:rsidR="009C3153">
        <w:rPr>
          <w:rFonts w:ascii="Calibri" w:eastAsia="Calibri" w:hAnsi="Calibri" w:cs="Calibri"/>
          <w:b/>
          <w:spacing w:val="2"/>
          <w:sz w:val="30"/>
          <w:szCs w:val="30"/>
        </w:rPr>
        <w:t>i</w:t>
      </w:r>
      <w:r w:rsidR="009C3153">
        <w:rPr>
          <w:rFonts w:ascii="Calibri" w:eastAsia="Calibri" w:hAnsi="Calibri" w:cs="Calibri"/>
          <w:b/>
          <w:spacing w:val="-3"/>
          <w:sz w:val="30"/>
          <w:szCs w:val="30"/>
        </w:rPr>
        <w:t>c</w:t>
      </w:r>
      <w:r w:rsidR="009C3153">
        <w:rPr>
          <w:rFonts w:ascii="Calibri" w:eastAsia="Calibri" w:hAnsi="Calibri" w:cs="Calibri"/>
          <w:b/>
          <w:spacing w:val="-2"/>
          <w:sz w:val="30"/>
          <w:szCs w:val="30"/>
        </w:rPr>
        <w:t>a</w:t>
      </w:r>
      <w:r w:rsidR="009C3153">
        <w:rPr>
          <w:rFonts w:ascii="Calibri" w:eastAsia="Calibri" w:hAnsi="Calibri" w:cs="Calibri"/>
          <w:b/>
          <w:spacing w:val="-1"/>
          <w:sz w:val="30"/>
          <w:szCs w:val="30"/>
        </w:rPr>
        <w:t>t</w:t>
      </w:r>
      <w:r w:rsidR="009C3153">
        <w:rPr>
          <w:rFonts w:ascii="Calibri" w:eastAsia="Calibri" w:hAnsi="Calibri" w:cs="Calibri"/>
          <w:b/>
          <w:spacing w:val="-2"/>
          <w:sz w:val="30"/>
          <w:szCs w:val="30"/>
        </w:rPr>
        <w:t>i</w:t>
      </w:r>
      <w:r w:rsidR="009C3153">
        <w:rPr>
          <w:rFonts w:ascii="Calibri" w:eastAsia="Calibri" w:hAnsi="Calibri" w:cs="Calibri"/>
          <w:b/>
          <w:sz w:val="30"/>
          <w:szCs w:val="30"/>
        </w:rPr>
        <w:t>on</w:t>
      </w:r>
      <w:r w:rsidR="009C3153">
        <w:rPr>
          <w:rFonts w:ascii="Calibri" w:eastAsia="Calibri" w:hAnsi="Calibri" w:cs="Calibri"/>
          <w:b/>
          <w:spacing w:val="-6"/>
          <w:sz w:val="30"/>
          <w:szCs w:val="30"/>
        </w:rPr>
        <w:t xml:space="preserve"> </w:t>
      </w:r>
      <w:r w:rsidR="009C3153">
        <w:rPr>
          <w:rFonts w:ascii="Calibri" w:eastAsia="Calibri" w:hAnsi="Calibri" w:cs="Calibri"/>
          <w:b/>
          <w:sz w:val="30"/>
          <w:szCs w:val="30"/>
        </w:rPr>
        <w:t>and</w:t>
      </w:r>
      <w:r w:rsidR="009C3153">
        <w:rPr>
          <w:rFonts w:ascii="Calibri" w:eastAsia="Calibri" w:hAnsi="Calibri" w:cs="Calibri"/>
          <w:b/>
          <w:spacing w:val="-3"/>
          <w:sz w:val="30"/>
          <w:szCs w:val="30"/>
        </w:rPr>
        <w:t xml:space="preserve"> </w:t>
      </w:r>
      <w:r w:rsidR="009C3153">
        <w:rPr>
          <w:rFonts w:ascii="Calibri" w:eastAsia="Calibri" w:hAnsi="Calibri" w:cs="Calibri"/>
          <w:b/>
          <w:sz w:val="30"/>
          <w:szCs w:val="30"/>
        </w:rPr>
        <w:t>divi</w:t>
      </w:r>
      <w:r w:rsidR="009C3153">
        <w:rPr>
          <w:rFonts w:ascii="Calibri" w:eastAsia="Calibri" w:hAnsi="Calibri" w:cs="Calibri"/>
          <w:b/>
          <w:spacing w:val="1"/>
          <w:sz w:val="30"/>
          <w:szCs w:val="30"/>
        </w:rPr>
        <w:t>s</w:t>
      </w:r>
      <w:r w:rsidR="009C3153">
        <w:rPr>
          <w:rFonts w:ascii="Calibri" w:eastAsia="Calibri" w:hAnsi="Calibri" w:cs="Calibri"/>
          <w:b/>
          <w:sz w:val="30"/>
          <w:szCs w:val="30"/>
        </w:rPr>
        <w:t>ion</w:t>
      </w:r>
      <w:r w:rsidR="009C3153">
        <w:rPr>
          <w:rFonts w:ascii="Calibri" w:eastAsia="Calibri" w:hAnsi="Calibri" w:cs="Calibri"/>
          <w:b/>
          <w:spacing w:val="-5"/>
          <w:sz w:val="30"/>
          <w:szCs w:val="30"/>
        </w:rPr>
        <w:t xml:space="preserve"> </w:t>
      </w:r>
      <w:r w:rsidR="009C3153">
        <w:rPr>
          <w:rFonts w:ascii="Calibri" w:eastAsia="Calibri" w:hAnsi="Calibri" w:cs="Calibri"/>
          <w:b/>
          <w:spacing w:val="-4"/>
          <w:sz w:val="30"/>
          <w:szCs w:val="30"/>
        </w:rPr>
        <w:t>f</w:t>
      </w:r>
      <w:r w:rsidR="009C3153">
        <w:rPr>
          <w:rFonts w:ascii="Calibri" w:eastAsia="Calibri" w:hAnsi="Calibri" w:cs="Calibri"/>
          <w:b/>
          <w:sz w:val="30"/>
          <w:szCs w:val="30"/>
        </w:rPr>
        <w:t>ac</w:t>
      </w:r>
      <w:r w:rsidR="009C3153">
        <w:rPr>
          <w:rFonts w:ascii="Calibri" w:eastAsia="Calibri" w:hAnsi="Calibri" w:cs="Calibri"/>
          <w:b/>
          <w:spacing w:val="-1"/>
          <w:sz w:val="30"/>
          <w:szCs w:val="30"/>
        </w:rPr>
        <w:t>t</w:t>
      </w:r>
      <w:r w:rsidR="009C3153">
        <w:rPr>
          <w:rFonts w:ascii="Calibri" w:eastAsia="Calibri" w:hAnsi="Calibri" w:cs="Calibri"/>
          <w:b/>
          <w:sz w:val="30"/>
          <w:szCs w:val="30"/>
        </w:rPr>
        <w:t xml:space="preserve">s </w:t>
      </w:r>
      <w:r w:rsidR="009C3153">
        <w:rPr>
          <w:rFonts w:ascii="Calibri" w:eastAsia="Calibri" w:hAnsi="Calibri" w:cs="Calibri"/>
          <w:b/>
          <w:spacing w:val="-4"/>
          <w:sz w:val="30"/>
          <w:szCs w:val="30"/>
        </w:rPr>
        <w:t>f</w:t>
      </w:r>
      <w:r w:rsidR="009C3153">
        <w:rPr>
          <w:rFonts w:ascii="Calibri" w:eastAsia="Calibri" w:hAnsi="Calibri" w:cs="Calibri"/>
          <w:b/>
          <w:sz w:val="30"/>
          <w:szCs w:val="30"/>
        </w:rPr>
        <w:t xml:space="preserve">or </w:t>
      </w:r>
      <w:r w:rsidR="009C3153">
        <w:rPr>
          <w:rFonts w:ascii="Calibri" w:eastAsia="Calibri" w:hAnsi="Calibri" w:cs="Calibri"/>
          <w:b/>
          <w:spacing w:val="-1"/>
          <w:sz w:val="30"/>
          <w:szCs w:val="30"/>
        </w:rPr>
        <w:t>t</w:t>
      </w:r>
      <w:r w:rsidR="009C3153">
        <w:rPr>
          <w:rFonts w:ascii="Calibri" w:eastAsia="Calibri" w:hAnsi="Calibri" w:cs="Calibri"/>
          <w:b/>
          <w:sz w:val="30"/>
          <w:szCs w:val="30"/>
        </w:rPr>
        <w:t xml:space="preserve">he </w:t>
      </w:r>
      <w:proofErr w:type="gramStart"/>
      <w:r w:rsidR="009C3153">
        <w:rPr>
          <w:rFonts w:ascii="Calibri" w:eastAsia="Calibri" w:hAnsi="Calibri" w:cs="Calibri"/>
          <w:b/>
          <w:sz w:val="30"/>
          <w:szCs w:val="30"/>
        </w:rPr>
        <w:t>9 and</w:t>
      </w:r>
      <w:r w:rsidR="009C3153">
        <w:rPr>
          <w:rFonts w:ascii="Calibri" w:eastAsia="Calibri" w:hAnsi="Calibri" w:cs="Calibri"/>
          <w:b/>
          <w:spacing w:val="-3"/>
          <w:sz w:val="30"/>
          <w:szCs w:val="30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30"/>
          <w:szCs w:val="30"/>
        </w:rPr>
        <w:t>1</w:t>
      </w:r>
      <w:r w:rsidR="009C3153">
        <w:rPr>
          <w:rFonts w:ascii="Calibri" w:eastAsia="Calibri" w:hAnsi="Calibri" w:cs="Calibri"/>
          <w:b/>
          <w:sz w:val="30"/>
          <w:szCs w:val="30"/>
        </w:rPr>
        <w:t xml:space="preserve">1 </w:t>
      </w:r>
      <w:r w:rsidR="009C3153">
        <w:rPr>
          <w:rFonts w:ascii="Calibri" w:eastAsia="Calibri" w:hAnsi="Calibri" w:cs="Calibri"/>
          <w:b/>
          <w:spacing w:val="-1"/>
          <w:sz w:val="30"/>
          <w:szCs w:val="30"/>
        </w:rPr>
        <w:t>t</w:t>
      </w:r>
      <w:r w:rsidR="009C3153">
        <w:rPr>
          <w:rFonts w:ascii="Calibri" w:eastAsia="Calibri" w:hAnsi="Calibri" w:cs="Calibri"/>
          <w:b/>
          <w:sz w:val="30"/>
          <w:szCs w:val="30"/>
        </w:rPr>
        <w:t>i</w:t>
      </w:r>
      <w:r w:rsidR="009C3153">
        <w:rPr>
          <w:rFonts w:ascii="Calibri" w:eastAsia="Calibri" w:hAnsi="Calibri" w:cs="Calibri"/>
          <w:b/>
          <w:spacing w:val="1"/>
          <w:sz w:val="30"/>
          <w:szCs w:val="30"/>
        </w:rPr>
        <w:t>m</w:t>
      </w:r>
      <w:r w:rsidR="009C3153">
        <w:rPr>
          <w:rFonts w:ascii="Calibri" w:eastAsia="Calibri" w:hAnsi="Calibri" w:cs="Calibri"/>
          <w:b/>
          <w:sz w:val="30"/>
          <w:szCs w:val="30"/>
        </w:rPr>
        <w:t>es</w:t>
      </w:r>
      <w:proofErr w:type="gramEnd"/>
      <w:r w:rsidR="009C3153">
        <w:rPr>
          <w:rFonts w:ascii="Calibri" w:eastAsia="Calibri" w:hAnsi="Calibri" w:cs="Calibri"/>
          <w:b/>
          <w:sz w:val="30"/>
          <w:szCs w:val="30"/>
        </w:rPr>
        <w:t xml:space="preserve"> </w:t>
      </w:r>
      <w:r w:rsidR="009C3153">
        <w:rPr>
          <w:rFonts w:ascii="Calibri" w:eastAsia="Calibri" w:hAnsi="Calibri" w:cs="Calibri"/>
          <w:b/>
          <w:spacing w:val="-3"/>
          <w:sz w:val="30"/>
          <w:szCs w:val="30"/>
        </w:rPr>
        <w:t>t</w:t>
      </w:r>
      <w:r w:rsidR="009C3153">
        <w:rPr>
          <w:rFonts w:ascii="Calibri" w:eastAsia="Calibri" w:hAnsi="Calibri" w:cs="Calibri"/>
          <w:b/>
          <w:sz w:val="30"/>
          <w:szCs w:val="30"/>
        </w:rPr>
        <w:t>ab</w:t>
      </w:r>
      <w:r w:rsidR="009C3153">
        <w:rPr>
          <w:rFonts w:ascii="Calibri" w:eastAsia="Calibri" w:hAnsi="Calibri" w:cs="Calibri"/>
          <w:b/>
          <w:spacing w:val="1"/>
          <w:sz w:val="30"/>
          <w:szCs w:val="30"/>
        </w:rPr>
        <w:t>l</w:t>
      </w:r>
      <w:r w:rsidR="009C3153">
        <w:rPr>
          <w:rFonts w:ascii="Calibri" w:eastAsia="Calibri" w:hAnsi="Calibri" w:cs="Calibri"/>
          <w:b/>
          <w:sz w:val="30"/>
          <w:szCs w:val="30"/>
        </w:rPr>
        <w:t>es.</w:t>
      </w:r>
    </w:p>
    <w:p w14:paraId="06B71911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394953D4" w14:textId="77777777" w:rsidR="00A90E85" w:rsidRDefault="00A90E85">
      <w:pPr>
        <w:spacing w:line="200" w:lineRule="exact"/>
      </w:pPr>
    </w:p>
    <w:p w14:paraId="4D21BDC3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279C233" w14:textId="77777777" w:rsidR="00A90E85" w:rsidRDefault="00A90E85">
      <w:pPr>
        <w:spacing w:before="6" w:line="80" w:lineRule="exact"/>
        <w:rPr>
          <w:sz w:val="9"/>
          <w:szCs w:val="9"/>
        </w:rPr>
      </w:pPr>
    </w:p>
    <w:p w14:paraId="341BE8A2" w14:textId="77777777" w:rsidR="00A90E85" w:rsidRDefault="009F76B2">
      <w:pPr>
        <w:spacing w:before="12" w:line="240" w:lineRule="exac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A84509" wp14:editId="5E6D721D">
                <wp:simplePos x="0" y="0"/>
                <wp:positionH relativeFrom="column">
                  <wp:posOffset>4564380</wp:posOffset>
                </wp:positionH>
                <wp:positionV relativeFrom="paragraph">
                  <wp:posOffset>539115</wp:posOffset>
                </wp:positionV>
                <wp:extent cx="1798320" cy="12801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ABB14" w14:textId="77777777" w:rsidR="00B87C57" w:rsidRPr="009F76B2" w:rsidRDefault="00B87C57" w:rsidP="009F76B2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F76B2"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Key Vocabulary</w:t>
                            </w:r>
                          </w:p>
                          <w:p w14:paraId="6A77B825" w14:textId="77777777" w:rsidR="00B87C57" w:rsidRDefault="00B87C57" w:rsidP="009F76B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What is 8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multiplied by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6?</w:t>
                            </w:r>
                          </w:p>
                          <w:p w14:paraId="0DE04108" w14:textId="77777777" w:rsidR="00B87C57" w:rsidRDefault="00B87C57" w:rsidP="009F76B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What is 6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times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8?</w:t>
                            </w:r>
                          </w:p>
                          <w:p w14:paraId="6F2B7E5C" w14:textId="77777777" w:rsidR="00B87C57" w:rsidRDefault="00B87C57" w:rsidP="009F76B2">
                            <w:r>
                              <w:rPr>
                                <w:sz w:val="23"/>
                                <w:szCs w:val="23"/>
                              </w:rPr>
                              <w:t xml:space="preserve">What is 24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divided by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6?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84509" id="Text Box 5" o:spid="_x0000_s1029" type="#_x0000_t202" style="position:absolute;margin-left:359.4pt;margin-top:42.45pt;width:141.6pt;height:10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" filled="f" stroked="f" strokeweight=".5pt">
                <v:textbox>
                  <w:txbxContent>
                    <w:p w14:paraId="46CABB14" w14:textId="77777777" w:rsidR="00B87C57" w:rsidRPr="009F76B2" w:rsidRDefault="00B87C57" w:rsidP="009F76B2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  <w:u w:val="single"/>
                        </w:rPr>
                      </w:pPr>
                      <w:r w:rsidRPr="009F76B2">
                        <w:rPr>
                          <w:b/>
                          <w:bCs/>
                          <w:sz w:val="23"/>
                          <w:szCs w:val="23"/>
                          <w:u w:val="single"/>
                        </w:rPr>
                        <w:t>Key Vocabulary</w:t>
                      </w:r>
                    </w:p>
                    <w:p w14:paraId="6A77B825" w14:textId="77777777" w:rsidR="00B87C57" w:rsidRDefault="00B87C57" w:rsidP="009F76B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What is 8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multiplied by </w:t>
                      </w:r>
                      <w:r>
                        <w:rPr>
                          <w:sz w:val="23"/>
                          <w:szCs w:val="23"/>
                        </w:rPr>
                        <w:t>6?</w:t>
                      </w:r>
                    </w:p>
                    <w:p w14:paraId="0DE04108" w14:textId="77777777" w:rsidR="00B87C57" w:rsidRDefault="00B87C57" w:rsidP="009F76B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What is 6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times </w:t>
                      </w:r>
                      <w:r>
                        <w:rPr>
                          <w:sz w:val="23"/>
                          <w:szCs w:val="23"/>
                        </w:rPr>
                        <w:t>8?</w:t>
                      </w:r>
                    </w:p>
                    <w:p w14:paraId="6F2B7E5C" w14:textId="77777777" w:rsidR="00B87C57" w:rsidRDefault="00B87C57" w:rsidP="009F76B2">
                      <w:r>
                        <w:rPr>
                          <w:sz w:val="23"/>
                          <w:szCs w:val="23"/>
                        </w:rPr>
                        <w:t xml:space="preserve">What is 24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divided by </w:t>
                      </w:r>
                      <w:r>
                        <w:rPr>
                          <w:sz w:val="23"/>
                          <w:szCs w:val="23"/>
                        </w:rPr>
                        <w:t>6?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</w:tblGrid>
      <w:tr w:rsidR="009F76B2" w:rsidRPr="009F76B2" w14:paraId="3AF96A73" w14:textId="77777777" w:rsidTr="009F76B2">
        <w:trPr>
          <w:trHeight w:val="1757"/>
        </w:trPr>
        <w:tc>
          <w:tcPr>
            <w:tcW w:w="1482" w:type="dxa"/>
          </w:tcPr>
          <w:p w14:paraId="2DB85AFB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×1 = 9</w:t>
            </w:r>
          </w:p>
          <w:p w14:paraId="148717A4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×2 = 18</w:t>
            </w:r>
          </w:p>
          <w:p w14:paraId="1DA2BADC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×3 = 27</w:t>
            </w:r>
          </w:p>
          <w:p w14:paraId="06E739F4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×4 = 36</w:t>
            </w:r>
          </w:p>
          <w:p w14:paraId="6FA709AC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×5 = 45</w:t>
            </w:r>
          </w:p>
          <w:p w14:paraId="762B08FC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×6 = 54</w:t>
            </w:r>
          </w:p>
          <w:p w14:paraId="6C04B556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×7 = 63</w:t>
            </w:r>
          </w:p>
          <w:p w14:paraId="0BADA5F2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×8 = 72</w:t>
            </w:r>
          </w:p>
          <w:p w14:paraId="1FC3F894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×9 = 81</w:t>
            </w:r>
          </w:p>
          <w:p w14:paraId="3C23FA11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×10 = 90</w:t>
            </w:r>
          </w:p>
          <w:p w14:paraId="4B3D2FC6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×11 = 99</w:t>
            </w:r>
          </w:p>
          <w:p w14:paraId="055E915B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×12 = 108</w:t>
            </w:r>
          </w:p>
        </w:tc>
        <w:tc>
          <w:tcPr>
            <w:tcW w:w="1482" w:type="dxa"/>
          </w:tcPr>
          <w:p w14:paraId="17FAFC0B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÷9 = 1</w:t>
            </w:r>
          </w:p>
          <w:p w14:paraId="12A3FD61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18 ÷9= 2</w:t>
            </w:r>
          </w:p>
          <w:p w14:paraId="383C1B60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27÷9 = 3</w:t>
            </w:r>
          </w:p>
          <w:p w14:paraId="74F300FF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36 ÷9= 4</w:t>
            </w:r>
          </w:p>
          <w:p w14:paraId="297A2FA6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45 ÷9 = 5</w:t>
            </w:r>
          </w:p>
          <w:p w14:paraId="4F82B444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54 ÷9= 6</w:t>
            </w:r>
          </w:p>
          <w:p w14:paraId="644A810C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63 ÷9 = 7</w:t>
            </w:r>
          </w:p>
          <w:p w14:paraId="19459C3A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72 ÷9= 8</w:t>
            </w:r>
          </w:p>
          <w:p w14:paraId="1E872202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81 ÷9 = 9</w:t>
            </w:r>
          </w:p>
          <w:p w14:paraId="41305E66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90 ÷9 = 10</w:t>
            </w:r>
          </w:p>
          <w:p w14:paraId="77A24751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99 ÷9= 11</w:t>
            </w:r>
          </w:p>
          <w:p w14:paraId="2796ED95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108 ÷9= 12</w:t>
            </w:r>
          </w:p>
        </w:tc>
        <w:tc>
          <w:tcPr>
            <w:tcW w:w="1482" w:type="dxa"/>
          </w:tcPr>
          <w:p w14:paraId="64252A0B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11</w:t>
            </w:r>
          </w:p>
          <w:p w14:paraId="00CADBB1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2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22</w:t>
            </w:r>
          </w:p>
          <w:p w14:paraId="015AB3CD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3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33</w:t>
            </w:r>
          </w:p>
          <w:p w14:paraId="0FB0702E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4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44</w:t>
            </w:r>
          </w:p>
          <w:p w14:paraId="7ECC563B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5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55</w:t>
            </w:r>
          </w:p>
          <w:p w14:paraId="00150BDD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6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66</w:t>
            </w:r>
          </w:p>
          <w:p w14:paraId="4274C0E0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7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77</w:t>
            </w:r>
          </w:p>
          <w:p w14:paraId="141835EF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8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88</w:t>
            </w:r>
          </w:p>
          <w:p w14:paraId="7FD9C9CB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99</w:t>
            </w:r>
          </w:p>
          <w:p w14:paraId="611F64E2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10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110</w:t>
            </w:r>
          </w:p>
          <w:p w14:paraId="0C6E20ED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121</w:t>
            </w:r>
          </w:p>
          <w:p w14:paraId="77F1CA02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11×</w:t>
            </w:r>
            <w:proofErr w:type="gramStart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12  =</w:t>
            </w:r>
            <w:proofErr w:type="gramEnd"/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 xml:space="preserve"> 132</w:t>
            </w:r>
          </w:p>
        </w:tc>
        <w:tc>
          <w:tcPr>
            <w:tcW w:w="1482" w:type="dxa"/>
          </w:tcPr>
          <w:p w14:paraId="11DFAB7C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 ÷11 = 1</w:t>
            </w:r>
          </w:p>
          <w:p w14:paraId="4CC27828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22 ÷11 = 2</w:t>
            </w:r>
          </w:p>
          <w:p w14:paraId="5B8874A4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33 ÷11 = 3</w:t>
            </w:r>
          </w:p>
          <w:p w14:paraId="1CEF96D0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44 ÷11 = 4</w:t>
            </w:r>
          </w:p>
          <w:p w14:paraId="2E797E3C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55 ÷11 = 5</w:t>
            </w:r>
          </w:p>
          <w:p w14:paraId="05EC8104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66 ÷11 = 6</w:t>
            </w:r>
          </w:p>
          <w:p w14:paraId="5D1E394A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77 ÷11 = 7</w:t>
            </w:r>
          </w:p>
          <w:p w14:paraId="6B88A69E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88 ÷11 = 8</w:t>
            </w:r>
          </w:p>
          <w:p w14:paraId="746CFA53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99 ÷11 = 9</w:t>
            </w:r>
          </w:p>
          <w:p w14:paraId="13CC36F8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110÷11 = 10</w:t>
            </w:r>
          </w:p>
          <w:p w14:paraId="1C658277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121÷11 = 11</w:t>
            </w:r>
          </w:p>
          <w:p w14:paraId="7D4AD5CF" w14:textId="77777777" w:rsidR="009F76B2" w:rsidRPr="009F76B2" w:rsidRDefault="009F76B2" w:rsidP="009F76B2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</w:pPr>
            <w:r w:rsidRPr="009F76B2">
              <w:rPr>
                <w:rFonts w:ascii="Gill Sans MT" w:hAnsi="Gill Sans MT" w:cs="Gill Sans MT"/>
                <w:color w:val="000000"/>
                <w:sz w:val="21"/>
                <w:szCs w:val="21"/>
                <w:lang w:val="en-GB"/>
              </w:rPr>
              <w:t>132÷11 = 12</w:t>
            </w:r>
          </w:p>
        </w:tc>
      </w:tr>
    </w:tbl>
    <w:p w14:paraId="0D75882F" w14:textId="77777777" w:rsidR="009F76B2" w:rsidRDefault="009F76B2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</w:p>
    <w:p w14:paraId="70F634B5" w14:textId="77777777" w:rsidR="009F76B2" w:rsidRDefault="009F76B2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</w:p>
    <w:p w14:paraId="30510874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11.</w:t>
      </w:r>
    </w:p>
    <w:p w14:paraId="2FBE17FE" w14:textId="77777777" w:rsidR="00A90E85" w:rsidRDefault="00A90E85">
      <w:pPr>
        <w:spacing w:line="200" w:lineRule="exact"/>
      </w:pPr>
    </w:p>
    <w:p w14:paraId="2AAB3A8D" w14:textId="77777777" w:rsidR="00A90E85" w:rsidRDefault="00A90E85">
      <w:pPr>
        <w:spacing w:line="200" w:lineRule="exact"/>
      </w:pPr>
    </w:p>
    <w:p w14:paraId="05F1ED72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2D2EE710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27BFA884">
          <v:group id="_x0000_s1148" style="position:absolute;left:0;text-align:left;margin-left:53.75pt;margin-top:127.3pt;width:460.3pt;height:561.7pt;z-index:-251659264;mso-position-horizontal-relative:page;mso-position-vertical-relative:page" coordorigin="1075,2546" coordsize="9206,11234">
            <v:shape id="_x0000_s1151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50" style="position:absolute;left:7103;top:4708;width:3060;height:2153" coordorigin="7103,4708" coordsize="3060,2153" path="m7103,6860r3060,l10163,4708r-3060,l7103,6860xe" fillcolor="#d9d9d9" stroked="f">
              <v:path arrowok="t"/>
            </v:shape>
            <v:shape id="_x0000_s1149" style="position:absolute;left:7103;top:4708;width:3060;height:2153" coordorigin="7103,4708" coordsize="3060,2153" path="m7103,6860r3060,l10163,4708r-3060,l7103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7B631093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227FC759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B0F6332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385D420B" w14:textId="77777777" w:rsidR="00A90E85" w:rsidRDefault="009C3153">
      <w:pPr>
        <w:spacing w:line="260" w:lineRule="exact"/>
        <w:ind w:left="1165" w:right="3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Lo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  <w:r w:rsidR="00A95B41">
        <w:rPr>
          <w:rFonts w:ascii="Calibri" w:eastAsia="Calibri" w:hAnsi="Calibri" w:cs="Calibri"/>
          <w:sz w:val="24"/>
          <w:szCs w:val="24"/>
        </w:rPr>
        <w:t xml:space="preserve"> </w:t>
      </w:r>
    </w:p>
    <w:p w14:paraId="6CBB6168" w14:textId="77777777" w:rsidR="00A90E85" w:rsidRDefault="00A90E85">
      <w:pPr>
        <w:spacing w:before="18" w:line="220" w:lineRule="exact"/>
        <w:rPr>
          <w:sz w:val="22"/>
          <w:szCs w:val="22"/>
        </w:rPr>
      </w:pPr>
    </w:p>
    <w:p w14:paraId="6B94C292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le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proofErr w:type="gram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44F95B8B" w14:textId="77777777" w:rsidR="00A90E85" w:rsidRDefault="009C3153">
      <w:pPr>
        <w:spacing w:line="26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>g. 7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70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e?</w:t>
      </w:r>
    </w:p>
    <w:p w14:paraId="2D39AAC1" w14:textId="77777777" w:rsidR="00A90E85" w:rsidRDefault="009C3153">
      <w:pPr>
        <w:spacing w:line="24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y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ad</w:t>
      </w:r>
      <w:r>
        <w:rPr>
          <w:rFonts w:ascii="Calibri" w:eastAsia="Calibri" w:hAnsi="Calibri" w:cs="Calibri"/>
          <w:position w:val="1"/>
          <w:sz w:val="24"/>
          <w:szCs w:val="24"/>
        </w:rPr>
        <w:t>?</w:t>
      </w:r>
    </w:p>
    <w:p w14:paraId="18587DFD" w14:textId="77777777" w:rsidR="00A90E85" w:rsidRDefault="009C3153">
      <w:pPr>
        <w:spacing w:line="24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>g. 7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+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70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77)</w:t>
      </w:r>
    </w:p>
    <w:p w14:paraId="15E61E84" w14:textId="77777777" w:rsidR="00A90E85" w:rsidRDefault="00A90E85">
      <w:pPr>
        <w:spacing w:before="5" w:line="220" w:lineRule="exact"/>
        <w:rPr>
          <w:sz w:val="22"/>
          <w:szCs w:val="22"/>
        </w:rPr>
      </w:pPr>
    </w:p>
    <w:p w14:paraId="382D6BFF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ou al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ow?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</w:p>
    <w:p w14:paraId="4194D866" w14:textId="77777777" w:rsidR="00A90E85" w:rsidRDefault="009C3153">
      <w:pPr>
        <w:spacing w:line="240" w:lineRule="exact"/>
        <w:ind w:left="1165"/>
        <w:rPr>
          <w:rFonts w:ascii="Calibri" w:eastAsia="Calibri" w:hAnsi="Calibri" w:cs="Calibri"/>
          <w:sz w:val="24"/>
          <w:szCs w:val="24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  <w:r>
        <w:rPr>
          <w:rFonts w:ascii="Calibri" w:eastAsia="Calibri" w:hAnsi="Calibri" w:cs="Calibri"/>
          <w:position w:val="1"/>
          <w:sz w:val="24"/>
          <w:szCs w:val="24"/>
        </w:rPr>
        <w:t>3,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5,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6,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imes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mig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!</w:t>
      </w:r>
      <w:r w:rsidR="00A95B41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="00A95B41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A95B41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A95B41">
        <w:rPr>
          <w:rFonts w:ascii="Calibri" w:eastAsia="Calibri" w:hAnsi="Calibri" w:cs="Calibri"/>
          <w:sz w:val="22"/>
          <w:szCs w:val="22"/>
        </w:rPr>
        <w:t xml:space="preserve"> helps with multiplication/</w:t>
      </w:r>
      <w:proofErr w:type="gramStart"/>
      <w:r w:rsidR="00A95B41">
        <w:rPr>
          <w:rFonts w:ascii="Calibri" w:eastAsia="Calibri" w:hAnsi="Calibri" w:cs="Calibri"/>
          <w:sz w:val="22"/>
          <w:szCs w:val="22"/>
        </w:rPr>
        <w:t>division  fact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recall.</w:t>
      </w:r>
    </w:p>
    <w:p w14:paraId="063E94D4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9E03F57" w14:textId="77777777" w:rsidR="00A90E85" w:rsidRDefault="00A90E85">
      <w:pPr>
        <w:spacing w:line="200" w:lineRule="exact"/>
      </w:pPr>
    </w:p>
    <w:p w14:paraId="1AEABA89" w14:textId="77777777" w:rsidR="00A90E85" w:rsidRDefault="009C3153">
      <w:pPr>
        <w:spacing w:line="360" w:lineRule="exact"/>
        <w:ind w:left="134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lt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ca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iv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ts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f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7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times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able.</w:t>
      </w:r>
    </w:p>
    <w:p w14:paraId="3A02C9A6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17FEC1C5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35C5B97" w14:textId="77777777" w:rsidR="00A90E85" w:rsidRDefault="00A90E85">
      <w:pPr>
        <w:spacing w:line="200" w:lineRule="exact"/>
      </w:pPr>
    </w:p>
    <w:p w14:paraId="29326C19" w14:textId="77777777" w:rsidR="00A90E85" w:rsidRDefault="00A90E85">
      <w:pPr>
        <w:spacing w:line="200" w:lineRule="exact"/>
      </w:pPr>
    </w:p>
    <w:p w14:paraId="0E69D66C" w14:textId="77777777" w:rsidR="00A90E85" w:rsidRDefault="00A90E85">
      <w:pPr>
        <w:spacing w:line="200" w:lineRule="exact"/>
      </w:pPr>
    </w:p>
    <w:p w14:paraId="0D53B0D3" w14:textId="77777777" w:rsidR="00A90E85" w:rsidRDefault="00A90E85">
      <w:pPr>
        <w:spacing w:before="4" w:line="280" w:lineRule="exact"/>
        <w:rPr>
          <w:sz w:val="28"/>
          <w:szCs w:val="28"/>
        </w:rPr>
      </w:pPr>
    </w:p>
    <w:p w14:paraId="5EB33BFB" w14:textId="77777777" w:rsidR="00A90E85" w:rsidRDefault="006424AA">
      <w:pPr>
        <w:spacing w:before="12" w:line="334" w:lineRule="auto"/>
        <w:ind w:left="6839" w:right="875" w:firstLine="684"/>
        <w:rPr>
          <w:rFonts w:ascii="Calibri" w:eastAsia="Calibri" w:hAnsi="Calibri" w:cs="Calibri"/>
          <w:sz w:val="24"/>
          <w:szCs w:val="24"/>
        </w:rPr>
      </w:pPr>
      <w:r>
        <w:pict w14:anchorId="7EB08B98">
          <v:shape id="_x0000_s1147" type="#_x0000_t202" style="position:absolute;left:0;text-align:left;margin-left:61.9pt;margin-top:-39.3pt;width:256.6pt;height:188pt;z-index:-251655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1"/>
                    <w:gridCol w:w="1335"/>
                    <w:gridCol w:w="1335"/>
                    <w:gridCol w:w="1231"/>
                  </w:tblGrid>
                  <w:tr w:rsidR="00B87C57" w14:paraId="0F3B5A0B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AE5838" w14:textId="77777777" w:rsidR="00B87C57" w:rsidRDefault="00B87C57">
                        <w:pPr>
                          <w:spacing w:before="71"/>
                          <w:ind w:left="1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B3EE1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27EBBE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8BC617" w14:textId="77777777" w:rsidR="00B87C57" w:rsidRDefault="00B87C57">
                        <w:pPr>
                          <w:spacing w:before="71"/>
                          <w:ind w:left="25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443E542F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FA0ADF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7FF3A9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B394E7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643B28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52902BB1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306338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5B3483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FA3EE9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4C48C2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26A034B2" w14:textId="77777777">
                    <w:trPr>
                      <w:trHeight w:hRule="exact" w:val="303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E910BF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345B5C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A1A886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CAD6D3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740713C9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12548C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426E6E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933745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BC2C94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59BB33B2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8F070C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0E291B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4BD12B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A428B9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2D919F1E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BB227B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49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26BB54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49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ED35B1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31BFA3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5F4A83B3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91FFA4" w14:textId="77777777" w:rsidR="00B87C57" w:rsidRDefault="00B87C57">
                        <w:pPr>
                          <w:spacing w:before="12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0903D4" w14:textId="77777777" w:rsidR="00B87C57" w:rsidRDefault="00B87C57">
                        <w:pPr>
                          <w:spacing w:before="12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E4C044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B0F241" w14:textId="77777777" w:rsidR="00B87C57" w:rsidRDefault="00B87C57">
                        <w:pPr>
                          <w:spacing w:before="12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39409468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AB4CEF" w14:textId="77777777" w:rsidR="00B87C57" w:rsidRDefault="00B87C57">
                        <w:pPr>
                          <w:spacing w:before="13"/>
                          <w:ind w:left="9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63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B33DAB" w14:textId="77777777" w:rsidR="00B87C57" w:rsidRDefault="00B87C57">
                        <w:pPr>
                          <w:spacing w:before="13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63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51C8F2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96E79E" w14:textId="77777777" w:rsidR="00B87C57" w:rsidRDefault="00B87C57">
                        <w:pPr>
                          <w:spacing w:before="13"/>
                          <w:ind w:left="1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63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2DB55BF7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8A24EE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B7C5C8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2B654C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D9CDB5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70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012BBDFC" w14:textId="77777777">
                    <w:trPr>
                      <w:trHeight w:hRule="exact" w:val="304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95E9F3" w14:textId="77777777" w:rsidR="00B87C57" w:rsidRDefault="00B87C57">
                        <w:pPr>
                          <w:spacing w:before="13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3CD33E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809B56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D3F35A" w14:textId="77777777" w:rsidR="00B87C57" w:rsidRDefault="00B87C57">
                        <w:pPr>
                          <w:spacing w:before="13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B87C57" w14:paraId="63D620E9" w14:textId="77777777">
                    <w:trPr>
                      <w:trHeight w:hRule="exact" w:val="362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40A72" w14:textId="77777777" w:rsidR="00B87C57" w:rsidRDefault="00B87C57">
                        <w:pPr>
                          <w:spacing w:before="12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B17D1A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×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84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190A92" w14:textId="77777777" w:rsidR="00B87C57" w:rsidRDefault="00B87C57">
                        <w:pPr>
                          <w:spacing w:before="12"/>
                          <w:ind w:left="1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75F77" w14:textId="77777777" w:rsidR="00B87C57" w:rsidRDefault="00B87C57">
                        <w:pPr>
                          <w:spacing w:before="12"/>
                          <w:ind w:left="17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84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÷</w:t>
                        </w:r>
                        <w:r>
                          <w:rPr>
                            <w:spacing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22"/>
                            <w:szCs w:val="22"/>
                          </w:rPr>
                          <w:t>=7</w:t>
                        </w:r>
                      </w:p>
                    </w:tc>
                  </w:tr>
                </w:tbl>
                <w:p w14:paraId="28B96BD4" w14:textId="77777777" w:rsidR="00B87C57" w:rsidRDefault="00B87C57"/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 w:rsidR="009C315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7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9C3153">
        <w:rPr>
          <w:rFonts w:ascii="Calibri" w:eastAsia="Calibri" w:hAnsi="Calibri" w:cs="Calibri"/>
          <w:b/>
          <w:sz w:val="24"/>
          <w:szCs w:val="24"/>
        </w:rPr>
        <w:t>d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6? </w:t>
      </w:r>
      <w:r w:rsidR="009C3153">
        <w:rPr>
          <w:rFonts w:ascii="Calibri" w:eastAsia="Calibri" w:hAnsi="Calibri" w:cs="Calibri"/>
          <w:sz w:val="24"/>
          <w:szCs w:val="24"/>
        </w:rPr>
        <w:t>W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7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9C3153">
        <w:rPr>
          <w:rFonts w:ascii="Calibri" w:eastAsia="Calibri" w:hAnsi="Calibri" w:cs="Calibri"/>
          <w:b/>
          <w:sz w:val="24"/>
          <w:szCs w:val="24"/>
        </w:rPr>
        <w:t>s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8?</w:t>
      </w:r>
    </w:p>
    <w:p w14:paraId="1D110844" w14:textId="77777777" w:rsidR="00A90E85" w:rsidRDefault="009C3153">
      <w:pPr>
        <w:ind w:left="68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3176EAC0" w14:textId="77777777" w:rsidR="00A90E85" w:rsidRDefault="00A90E85">
      <w:pPr>
        <w:spacing w:before="3" w:line="140" w:lineRule="exact"/>
        <w:rPr>
          <w:sz w:val="14"/>
          <w:szCs w:val="14"/>
        </w:rPr>
      </w:pPr>
    </w:p>
    <w:p w14:paraId="3A189D9E" w14:textId="77777777" w:rsidR="00A90E85" w:rsidRDefault="00A90E85">
      <w:pPr>
        <w:spacing w:line="200" w:lineRule="exact"/>
      </w:pPr>
    </w:p>
    <w:p w14:paraId="5D639661" w14:textId="77777777" w:rsidR="00A90E85" w:rsidRDefault="00A90E85">
      <w:pPr>
        <w:spacing w:line="200" w:lineRule="exact"/>
      </w:pPr>
    </w:p>
    <w:p w14:paraId="508CFB3A" w14:textId="77777777" w:rsidR="00A90E85" w:rsidRDefault="00A90E85">
      <w:pPr>
        <w:spacing w:line="200" w:lineRule="exact"/>
      </w:pPr>
    </w:p>
    <w:p w14:paraId="4B8EC0CD" w14:textId="77777777" w:rsidR="00A90E85" w:rsidRDefault="00A90E85">
      <w:pPr>
        <w:spacing w:line="200" w:lineRule="exact"/>
      </w:pPr>
    </w:p>
    <w:p w14:paraId="3E87656B" w14:textId="77777777" w:rsidR="00A90E85" w:rsidRDefault="00A90E85">
      <w:pPr>
        <w:spacing w:line="200" w:lineRule="exact"/>
      </w:pPr>
    </w:p>
    <w:p w14:paraId="6B4A97C1" w14:textId="77777777" w:rsidR="00A90E85" w:rsidRDefault="00A90E85">
      <w:pPr>
        <w:spacing w:line="200" w:lineRule="exact"/>
      </w:pPr>
    </w:p>
    <w:p w14:paraId="27ACB7CF" w14:textId="77777777" w:rsidR="00A90E85" w:rsidRDefault="00A90E85">
      <w:pPr>
        <w:spacing w:line="200" w:lineRule="exact"/>
      </w:pPr>
    </w:p>
    <w:p w14:paraId="28143ADF" w14:textId="77777777" w:rsidR="00A90E85" w:rsidRDefault="009C3153">
      <w:pPr>
        <w:spacing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28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B23391B" w14:textId="77777777" w:rsidR="00A90E85" w:rsidRDefault="00A90E85">
      <w:pPr>
        <w:spacing w:line="200" w:lineRule="exact"/>
      </w:pPr>
    </w:p>
    <w:p w14:paraId="01528E37" w14:textId="77777777" w:rsidR="00A90E85" w:rsidRDefault="00A90E85">
      <w:pPr>
        <w:spacing w:line="200" w:lineRule="exact"/>
      </w:pPr>
    </w:p>
    <w:p w14:paraId="57267972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7A0DDD5C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55E83689">
          <v:group id="_x0000_s1143" style="position:absolute;left:0;text-align:left;margin-left:53.75pt;margin-top:127.3pt;width:460.3pt;height:561.7pt;z-index:-251657216;mso-position-horizontal-relative:page;mso-position-vertical-relative:page" coordorigin="1075,2546" coordsize="9206,11234">
            <v:shape id="_x0000_s1146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45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144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00F1FAA7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5E297F41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903CF5B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2236CD32" w14:textId="77777777" w:rsidR="00A90E85" w:rsidRDefault="009C3153">
      <w:pPr>
        <w:spacing w:line="260" w:lineRule="exact"/>
        <w:ind w:left="1165" w:right="4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gramStart"/>
      <w:r>
        <w:rPr>
          <w:rFonts w:ascii="Calibri" w:eastAsia="Calibri" w:hAnsi="Calibri" w:cs="Calibri"/>
          <w:sz w:val="24"/>
          <w:szCs w:val="24"/>
        </w:rPr>
        <w:t>.</w:t>
      </w:r>
      <w:r w:rsidR="00A95B41">
        <w:rPr>
          <w:rFonts w:ascii="Calibri" w:eastAsia="Calibri" w:hAnsi="Calibri" w:cs="Calibri"/>
          <w:sz w:val="24"/>
          <w:szCs w:val="24"/>
        </w:rPr>
        <w:t xml:space="preserve"> </w:t>
      </w:r>
      <w:r w:rsidR="00A95B41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A95B41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A95B41">
        <w:rPr>
          <w:rFonts w:ascii="Calibri" w:eastAsia="Calibri" w:hAnsi="Calibri" w:cs="Calibri"/>
          <w:sz w:val="22"/>
          <w:szCs w:val="22"/>
        </w:rPr>
        <w:t xml:space="preserve"> helps with multiplication/</w:t>
      </w:r>
      <w:proofErr w:type="gramStart"/>
      <w:r w:rsidR="00A95B41">
        <w:rPr>
          <w:rFonts w:ascii="Calibri" w:eastAsia="Calibri" w:hAnsi="Calibri" w:cs="Calibri"/>
          <w:sz w:val="22"/>
          <w:szCs w:val="22"/>
        </w:rPr>
        <w:t>division  fact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recall.</w:t>
      </w:r>
    </w:p>
    <w:p w14:paraId="2B6AC9D0" w14:textId="77777777" w:rsidR="00A90E85" w:rsidRDefault="00A90E85">
      <w:pPr>
        <w:spacing w:before="19" w:line="240" w:lineRule="exact"/>
        <w:rPr>
          <w:sz w:val="24"/>
          <w:szCs w:val="24"/>
        </w:rPr>
      </w:pPr>
    </w:p>
    <w:p w14:paraId="3ACCF173" w14:textId="77777777" w:rsidR="00A90E85" w:rsidRDefault="009C3153">
      <w:pPr>
        <w:spacing w:line="260" w:lineRule="exact"/>
        <w:ind w:left="1165" w:right="8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sie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 so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sier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on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357AE27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35C10528" w14:textId="77777777" w:rsidR="00A90E85" w:rsidRDefault="006424AA">
      <w:pPr>
        <w:spacing w:line="260" w:lineRule="exact"/>
        <w:ind w:left="1165" w:right="280"/>
        <w:rPr>
          <w:rFonts w:ascii="Calibri" w:eastAsia="Calibri" w:hAnsi="Calibri" w:cs="Calibri"/>
          <w:sz w:val="24"/>
          <w:szCs w:val="24"/>
        </w:rPr>
        <w:sectPr w:rsidR="00A90E85">
          <w:headerReference w:type="default" r:id="rId32"/>
          <w:pgSz w:w="10800" w:h="14400"/>
          <w:pgMar w:top="2300" w:right="400" w:bottom="280" w:left="60" w:header="305" w:footer="0" w:gutter="0"/>
          <w:pgNumType w:start="1"/>
          <w:cols w:space="720"/>
        </w:sectPr>
      </w:pPr>
      <w:r>
        <w:pict w14:anchorId="48810A66">
          <v:group id="_x0000_s1141" style="position:absolute;left:0;text-align:left;margin-left:14.9pt;margin-top:127.55pt;width:13.45pt;height:561.25pt;z-index:-251656192;mso-position-horizontal-relative:page;mso-position-vertical-relative:page" coordorigin="298,2551" coordsize="269,11225">
            <v:shape id="_x0000_s1142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me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ric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ose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s,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33">
        <w:r w:rsidR="009C3153"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 w:rsidR="009C3153">
          <w:rPr>
            <w:rFonts w:ascii="Calibri" w:eastAsia="Calibri" w:hAnsi="Calibri" w:cs="Calibri"/>
            <w:spacing w:val="-16"/>
            <w:sz w:val="24"/>
            <w:szCs w:val="24"/>
          </w:rPr>
          <w:t>w</w:t>
        </w:r>
        <w:r w:rsidR="009C3153">
          <w:rPr>
            <w:rFonts w:ascii="Calibri" w:eastAsia="Calibri" w:hAnsi="Calibri" w:cs="Calibri"/>
            <w:sz w:val="24"/>
            <w:szCs w:val="24"/>
          </w:rPr>
          <w:t>.m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 w:rsidR="009C3153">
          <w:rPr>
            <w:rFonts w:ascii="Calibri" w:eastAsia="Calibri" w:hAnsi="Calibri" w:cs="Calibri"/>
            <w:sz w:val="24"/>
            <w:szCs w:val="24"/>
          </w:rPr>
          <w:t>l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p</w:t>
        </w:r>
        <w:r w:rsidR="009C3153">
          <w:rPr>
            <w:rFonts w:ascii="Calibri" w:eastAsia="Calibri" w:hAnsi="Calibri" w:cs="Calibri"/>
            <w:sz w:val="24"/>
            <w:szCs w:val="24"/>
          </w:rPr>
          <w:t>li</w:t>
        </w:r>
        <w:r w:rsidR="009C3153">
          <w:rPr>
            <w:rFonts w:ascii="Calibri" w:eastAsia="Calibri" w:hAnsi="Calibri" w:cs="Calibri"/>
            <w:spacing w:val="-3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io</w:t>
        </w:r>
        <w:r w:rsidR="009C3153">
          <w:rPr>
            <w:rFonts w:ascii="Calibri" w:eastAsia="Calibri" w:hAnsi="Calibri" w:cs="Calibri"/>
            <w:spacing w:val="2"/>
            <w:sz w:val="24"/>
            <w:szCs w:val="24"/>
          </w:rPr>
          <w:t>n</w:t>
        </w:r>
        <w:r w:rsidR="009C3153">
          <w:rPr>
            <w:rFonts w:ascii="Calibri" w:eastAsia="Calibri" w:hAnsi="Calibri" w:cs="Calibri"/>
            <w:sz w:val="24"/>
            <w:szCs w:val="24"/>
          </w:rPr>
          <w:t>.</w:t>
        </w:r>
        <w:r w:rsidR="009C3153">
          <w:rPr>
            <w:rFonts w:ascii="Calibri" w:eastAsia="Calibri" w:hAnsi="Calibri" w:cs="Calibri"/>
            <w:spacing w:val="-4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z w:val="24"/>
            <w:szCs w:val="24"/>
          </w:rPr>
          <w:t>om</w:t>
        </w:r>
      </w:hyperlink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some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ies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elp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3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48EF9417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A1117EA" w14:textId="77777777" w:rsidR="00A90E85" w:rsidRDefault="00A90E85">
      <w:pPr>
        <w:spacing w:line="200" w:lineRule="exact"/>
      </w:pPr>
    </w:p>
    <w:p w14:paraId="6CCF3283" w14:textId="77777777" w:rsidR="00A90E85" w:rsidRDefault="006424AA">
      <w:pPr>
        <w:spacing w:line="360" w:lineRule="exact"/>
        <w:ind w:left="2451"/>
        <w:rPr>
          <w:rFonts w:ascii="Calibri" w:eastAsia="Calibri" w:hAnsi="Calibri" w:cs="Calibri"/>
          <w:sz w:val="32"/>
          <w:szCs w:val="32"/>
        </w:rPr>
      </w:pPr>
      <w:r>
        <w:pict w14:anchorId="1978C2B9">
          <v:shape id="_x0000_s1140" type="#_x0000_t202" style="position:absolute;left:0;text-align:left;margin-left:175.35pt;margin-top:87.1pt;width:13.45pt;height:11.65pt;z-index:-251649024;mso-position-horizontal-relative:page" filled="f" stroked="f">
            <v:textbox inset="0,0,0,0">
              <w:txbxContent>
                <w:p w14:paraId="4A0C8785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5"/>
                      <w:position w:val="1"/>
                      <w:sz w:val="23"/>
                      <w:szCs w:val="23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 w14:anchorId="48D2FA9D">
          <v:shape id="_x0000_s1139" type="#_x0000_t202" style="position:absolute;left:0;text-align:left;margin-left:265.05pt;margin-top:87.1pt;width:20.15pt;height:11.65pt;z-index:-251643904;mso-position-horizontal-relative:page" filled="f" stroked="f">
            <v:textbox inset="0,0,0,0">
              <w:txbxContent>
                <w:p w14:paraId="6E328DF6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</w:p>
              </w:txbxContent>
            </v:textbox>
            <w10:wrap anchorx="page"/>
          </v:shape>
        </w:pict>
      </w:r>
      <w:r w:rsidR="009C3153">
        <w:rPr>
          <w:rFonts w:ascii="Calibri" w:eastAsia="Calibri" w:hAnsi="Calibri" w:cs="Calibri"/>
          <w:b/>
          <w:sz w:val="32"/>
          <w:szCs w:val="32"/>
        </w:rPr>
        <w:t>I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 w:rsidR="009C3153">
        <w:rPr>
          <w:rFonts w:ascii="Calibri" w:eastAsia="Calibri" w:hAnsi="Calibri" w:cs="Calibri"/>
          <w:b/>
          <w:sz w:val="32"/>
          <w:szCs w:val="32"/>
        </w:rPr>
        <w:t>an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proofErr w:type="spellStart"/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>r</w:t>
      </w:r>
      <w:r w:rsidR="009C3153">
        <w:rPr>
          <w:rFonts w:ascii="Calibri" w:eastAsia="Calibri" w:hAnsi="Calibri" w:cs="Calibri"/>
          <w:b/>
          <w:sz w:val="32"/>
          <w:szCs w:val="32"/>
        </w:rPr>
        <w:t>e</w:t>
      </w:r>
      <w:r w:rsidR="009C3153"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="009C3153">
        <w:rPr>
          <w:rFonts w:ascii="Calibri" w:eastAsia="Calibri" w:hAnsi="Calibri" w:cs="Calibri"/>
          <w:b/>
          <w:sz w:val="32"/>
          <w:szCs w:val="32"/>
        </w:rPr>
        <w:t>g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="009C3153">
        <w:rPr>
          <w:rFonts w:ascii="Calibri" w:eastAsia="Calibri" w:hAnsi="Calibri" w:cs="Calibri"/>
          <w:b/>
          <w:sz w:val="32"/>
          <w:szCs w:val="32"/>
        </w:rPr>
        <w:t>ise</w:t>
      </w:r>
      <w:proofErr w:type="spellEnd"/>
      <w:r w:rsidR="009C3153"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 w:rsidR="009C3153">
        <w:rPr>
          <w:rFonts w:ascii="Calibri" w:eastAsia="Calibri" w:hAnsi="Calibri" w:cs="Calibri"/>
          <w:b/>
          <w:sz w:val="32"/>
          <w:szCs w:val="32"/>
        </w:rPr>
        <w:t>e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 w:rsidR="009C3153">
        <w:rPr>
          <w:rFonts w:ascii="Calibri" w:eastAsia="Calibri" w:hAnsi="Calibri" w:cs="Calibri"/>
          <w:b/>
          <w:sz w:val="32"/>
          <w:szCs w:val="32"/>
        </w:rPr>
        <w:t>im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="009C3153">
        <w:rPr>
          <w:rFonts w:ascii="Calibri" w:eastAsia="Calibri" w:hAnsi="Calibri" w:cs="Calibri"/>
          <w:b/>
          <w:sz w:val="32"/>
          <w:szCs w:val="32"/>
        </w:rPr>
        <w:t>l</w:t>
      </w:r>
      <w:r w:rsidR="009C3153"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eq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 w:rsidR="009C3153">
        <w:rPr>
          <w:rFonts w:ascii="Calibri" w:eastAsia="Calibri" w:hAnsi="Calibri" w:cs="Calibri"/>
          <w:b/>
          <w:sz w:val="32"/>
          <w:szCs w:val="32"/>
        </w:rPr>
        <w:t>i</w:t>
      </w:r>
      <w:r w:rsidR="009C3153">
        <w:rPr>
          <w:rFonts w:ascii="Calibri" w:eastAsia="Calibri" w:hAnsi="Calibri" w:cs="Calibri"/>
          <w:b/>
          <w:spacing w:val="-4"/>
          <w:sz w:val="32"/>
          <w:szCs w:val="32"/>
        </w:rPr>
        <w:t>v</w:t>
      </w:r>
      <w:r w:rsidR="009C3153">
        <w:rPr>
          <w:rFonts w:ascii="Calibri" w:eastAsia="Calibri" w:hAnsi="Calibri" w:cs="Calibri"/>
          <w:b/>
          <w:sz w:val="32"/>
          <w:szCs w:val="32"/>
        </w:rPr>
        <w:t>a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 w:rsidR="009C3153">
        <w:rPr>
          <w:rFonts w:ascii="Calibri" w:eastAsia="Calibri" w:hAnsi="Calibri" w:cs="Calibri"/>
          <w:b/>
          <w:sz w:val="32"/>
          <w:szCs w:val="32"/>
        </w:rPr>
        <w:t>e</w:t>
      </w:r>
      <w:r w:rsidR="009C3153">
        <w:rPr>
          <w:rFonts w:ascii="Calibri" w:eastAsia="Calibri" w:hAnsi="Calibri" w:cs="Calibri"/>
          <w:b/>
          <w:spacing w:val="-3"/>
          <w:sz w:val="32"/>
          <w:szCs w:val="32"/>
        </w:rPr>
        <w:t>n</w:t>
      </w:r>
      <w:r w:rsidR="009C3153">
        <w:rPr>
          <w:rFonts w:ascii="Calibri" w:eastAsia="Calibri" w:hAnsi="Calibri" w:cs="Calibri"/>
          <w:b/>
          <w:sz w:val="32"/>
          <w:szCs w:val="32"/>
        </w:rPr>
        <w:t>ts</w:t>
      </w:r>
      <w:r w:rsidR="009C3153">
        <w:rPr>
          <w:rFonts w:ascii="Calibri" w:eastAsia="Calibri" w:hAnsi="Calibri" w:cs="Calibri"/>
          <w:b/>
          <w:spacing w:val="-15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of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9C3153">
        <w:rPr>
          <w:rFonts w:ascii="Calibri" w:eastAsia="Calibri" w:hAnsi="Calibri" w:cs="Calibri"/>
          <w:b/>
          <w:sz w:val="32"/>
          <w:szCs w:val="32"/>
        </w:rPr>
        <w:t>f</w:t>
      </w:r>
      <w:r w:rsidR="009C3153">
        <w:rPr>
          <w:rFonts w:ascii="Calibri" w:eastAsia="Calibri" w:hAnsi="Calibri" w:cs="Calibri"/>
          <w:b/>
          <w:spacing w:val="-8"/>
          <w:sz w:val="32"/>
          <w:szCs w:val="32"/>
        </w:rPr>
        <w:t>r</w:t>
      </w:r>
      <w:r w:rsidR="009C3153">
        <w:rPr>
          <w:rFonts w:ascii="Calibri" w:eastAsia="Calibri" w:hAnsi="Calibri" w:cs="Calibri"/>
          <w:b/>
          <w:sz w:val="32"/>
          <w:szCs w:val="32"/>
        </w:rPr>
        <w:t>a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 w:rsidR="009C3153">
        <w:rPr>
          <w:rFonts w:ascii="Calibri" w:eastAsia="Calibri" w:hAnsi="Calibri" w:cs="Calibri"/>
          <w:b/>
          <w:sz w:val="32"/>
          <w:szCs w:val="32"/>
        </w:rPr>
        <w:t>ti</w:t>
      </w:r>
      <w:r w:rsidR="009C3153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="009C3153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="009C3153">
        <w:rPr>
          <w:rFonts w:ascii="Calibri" w:eastAsia="Calibri" w:hAnsi="Calibri" w:cs="Calibri"/>
          <w:b/>
          <w:sz w:val="32"/>
          <w:szCs w:val="32"/>
        </w:rPr>
        <w:t>s.</w:t>
      </w:r>
    </w:p>
    <w:p w14:paraId="63D1C8DE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0213E177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60E536D8">
          <v:group id="_x0000_s1137" style="position:absolute;left:0;text-align:left;margin-left:14.9pt;margin-top:127.55pt;width:13.45pt;height:561.25pt;z-index:-251653120;mso-position-horizontal-relative:page;mso-position-vertical-relative:page" coordorigin="298,2551" coordsize="269,11225">
            <v:shape id="_x0000_s1138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4FBD4C86" w14:textId="77777777" w:rsidR="00A90E85" w:rsidRDefault="00A90E85">
      <w:pPr>
        <w:spacing w:before="2" w:line="160" w:lineRule="exact"/>
        <w:rPr>
          <w:sz w:val="17"/>
          <w:szCs w:val="17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2C2D96A9" w14:textId="77777777" w:rsidR="00A90E85" w:rsidRDefault="00C446BE">
      <w:pPr>
        <w:spacing w:line="820" w:lineRule="exact"/>
        <w:ind w:left="1562"/>
        <w:rPr>
          <w:rFonts w:ascii="Cambria Math" w:eastAsia="Cambria Math" w:hAnsi="Cambria Math" w:cs="Cambria Math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75E631" wp14:editId="4A0CCAF4">
                <wp:simplePos x="0" y="0"/>
                <wp:positionH relativeFrom="column">
                  <wp:posOffset>815340</wp:posOffset>
                </wp:positionH>
                <wp:positionV relativeFrom="paragraph">
                  <wp:posOffset>21590</wp:posOffset>
                </wp:positionV>
                <wp:extent cx="3528060" cy="27279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272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C77C4" w14:textId="77777777" w:rsidR="00B87C57" w:rsidRDefault="00B87C57">
                            <w:r w:rsidRPr="00C446B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F45A46F" wp14:editId="6DC1FF27">
                                  <wp:extent cx="3338830" cy="1849295"/>
                                  <wp:effectExtent l="0" t="0" r="0" b="0"/>
                                  <wp:docPr id="6" name="Picture 6" descr="C:\Users\rc\AppData\Local\Temp\06ec77db-582b-4658-8c13-7dd2091561b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c\AppData\Local\Temp\06ec77db-582b-4658-8c13-7dd2091561b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8830" cy="184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E631" id="Text Box 1" o:spid="_x0000_s1030" type="#_x0000_t202" style="position:absolute;left:0;text-align:left;margin-left:64.2pt;margin-top:1.7pt;width:277.8pt;height:214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" fillcolor="white [3201]" stroked="f" strokeweight=".5pt">
                <v:textbox>
                  <w:txbxContent>
                    <w:p w14:paraId="6D3C77C4" w14:textId="77777777" w:rsidR="00B87C57" w:rsidRDefault="00B87C57">
                      <w:r w:rsidRPr="00C446B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F45A46F" wp14:editId="6DC1FF27">
                            <wp:extent cx="3338830" cy="1849295"/>
                            <wp:effectExtent l="0" t="0" r="0" b="0"/>
                            <wp:docPr id="6" name="Picture 6" descr="C:\Users\rc\AppData\Local\Temp\06ec77db-582b-4658-8c13-7dd2091561b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c\AppData\Local\Temp\06ec77db-582b-4658-8c13-7dd2091561b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8830" cy="1849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24AA">
        <w:pict w14:anchorId="67D2D4B8">
          <v:shape id="_x0000_s1136" type="#_x0000_t202" style="position:absolute;left:0;text-align:left;margin-left:81.1pt;margin-top:15.7pt;width:6.75pt;height:11.65pt;z-index:-251652096;mso-position-horizontal-relative:page;mso-position-vertical-relative:text" filled="f" stroked="f">
            <v:textbox style="mso-next-textbox:#_x0000_s1136" inset="0,0,0,0">
              <w:txbxContent>
                <w:p w14:paraId="74C43B64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5"/>
                      <w:position w:val="1"/>
                      <w:sz w:val="23"/>
                      <w:szCs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C3153">
        <w:rPr>
          <w:rFonts w:ascii="Cambria Math" w:eastAsia="Cambria Math" w:hAnsi="Cambria Math" w:cs="Cambria Math"/>
          <w:w w:val="101"/>
          <w:position w:val="42"/>
          <w:sz w:val="23"/>
          <w:szCs w:val="23"/>
          <w:u w:val="single" w:color="000000"/>
        </w:rPr>
        <w:t xml:space="preserve"> </w:t>
      </w:r>
      <w:proofErr w:type="gramStart"/>
      <w:r w:rsidR="009C3153">
        <w:rPr>
          <w:rFonts w:ascii="Cambria Math" w:eastAsia="Cambria Math" w:hAnsi="Cambria Math" w:cs="Cambria Math"/>
          <w:position w:val="42"/>
          <w:sz w:val="23"/>
          <w:szCs w:val="23"/>
          <w:u w:val="single" w:color="000000"/>
        </w:rPr>
        <w:t>1</w:t>
      </w:r>
      <w:r w:rsidR="009C3153">
        <w:rPr>
          <w:rFonts w:ascii="Cambria Math" w:eastAsia="Cambria Math" w:hAnsi="Cambria Math" w:cs="Cambria Math"/>
          <w:spacing w:val="3"/>
          <w:position w:val="42"/>
          <w:sz w:val="23"/>
          <w:szCs w:val="23"/>
          <w:u w:val="single" w:color="000000"/>
        </w:rPr>
        <w:t xml:space="preserve"> </w:t>
      </w:r>
      <w:r w:rsidR="009C3153">
        <w:rPr>
          <w:rFonts w:ascii="Cambria Math" w:eastAsia="Cambria Math" w:hAnsi="Cambria Math" w:cs="Cambria Math"/>
          <w:spacing w:val="43"/>
          <w:position w:val="42"/>
          <w:sz w:val="23"/>
          <w:szCs w:val="23"/>
        </w:rPr>
        <w:t xml:space="preserve"> </w:t>
      </w:r>
      <w:r w:rsidR="009C3153">
        <w:rPr>
          <w:rFonts w:ascii="Cambria Math" w:eastAsia="Cambria Math" w:hAnsi="Cambria Math" w:cs="Cambria Math"/>
          <w:w w:val="99"/>
          <w:position w:val="28"/>
          <w:sz w:val="32"/>
          <w:szCs w:val="32"/>
        </w:rPr>
        <w:t>=</w:t>
      </w:r>
      <w:proofErr w:type="gramEnd"/>
      <w:r w:rsidR="009C3153">
        <w:rPr>
          <w:rFonts w:ascii="Cambria Math" w:eastAsia="Cambria Math" w:hAnsi="Cambria Math" w:cs="Cambria Math"/>
          <w:spacing w:val="20"/>
          <w:position w:val="28"/>
          <w:sz w:val="32"/>
          <w:szCs w:val="32"/>
        </w:rPr>
        <w:t xml:space="preserve"> </w:t>
      </w:r>
      <w:r w:rsidR="009C3153">
        <w:rPr>
          <w:rFonts w:ascii="Cambria Math" w:eastAsia="Cambria Math" w:hAnsi="Cambria Math" w:cs="Cambria Math"/>
          <w:spacing w:val="1"/>
          <w:w w:val="99"/>
          <w:position w:val="28"/>
          <w:sz w:val="32"/>
          <w:szCs w:val="32"/>
        </w:rPr>
        <w:t>0</w:t>
      </w:r>
      <w:r w:rsidR="009C3153">
        <w:rPr>
          <w:rFonts w:ascii="Cambria Math" w:eastAsia="Cambria Math" w:hAnsi="Cambria Math" w:cs="Cambria Math"/>
          <w:spacing w:val="-1"/>
          <w:w w:val="99"/>
          <w:position w:val="28"/>
          <w:sz w:val="32"/>
          <w:szCs w:val="32"/>
        </w:rPr>
        <w:t>.</w:t>
      </w:r>
      <w:r w:rsidR="009C3153">
        <w:rPr>
          <w:rFonts w:ascii="Cambria Math" w:eastAsia="Cambria Math" w:hAnsi="Cambria Math" w:cs="Cambria Math"/>
          <w:w w:val="99"/>
          <w:position w:val="28"/>
          <w:sz w:val="32"/>
          <w:szCs w:val="32"/>
        </w:rPr>
        <w:t>5</w:t>
      </w:r>
    </w:p>
    <w:p w14:paraId="6BF9A40A" w14:textId="77777777" w:rsidR="00A90E85" w:rsidRDefault="006424AA">
      <w:pPr>
        <w:spacing w:line="560" w:lineRule="exact"/>
        <w:ind w:left="1473" w:right="-78"/>
        <w:rPr>
          <w:rFonts w:ascii="Cambria Math" w:eastAsia="Cambria Math" w:hAnsi="Cambria Math" w:cs="Cambria Math"/>
          <w:sz w:val="32"/>
          <w:szCs w:val="32"/>
        </w:rPr>
      </w:pPr>
      <w:r>
        <w:pict w14:anchorId="1E378E22">
          <v:shape id="_x0000_s1135" type="#_x0000_t202" style="position:absolute;left:0;text-align:left;margin-left:76.7pt;margin-top:3pt;width:6.75pt;height:11.65pt;z-index:-251651072;mso-position-horizontal-relative:page" filled="f" stroked="f">
            <v:textbox style="mso-next-textbox:#_x0000_s1135" inset="0,0,0,0">
              <w:txbxContent>
                <w:p w14:paraId="2C07CCBE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5"/>
                      <w:position w:val="1"/>
                      <w:sz w:val="23"/>
                      <w:szCs w:val="2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9C3153">
        <w:rPr>
          <w:rFonts w:ascii="Cambria Math" w:eastAsia="Cambria Math" w:hAnsi="Cambria Math" w:cs="Cambria Math"/>
          <w:w w:val="101"/>
          <w:position w:val="47"/>
          <w:sz w:val="23"/>
          <w:szCs w:val="23"/>
          <w:u w:val="single" w:color="000000"/>
        </w:rPr>
        <w:t xml:space="preserve"> </w:t>
      </w:r>
      <w:proofErr w:type="gramStart"/>
      <w:r w:rsidR="009C3153">
        <w:rPr>
          <w:rFonts w:ascii="Cambria Math" w:eastAsia="Cambria Math" w:hAnsi="Cambria Math" w:cs="Cambria Math"/>
          <w:position w:val="47"/>
          <w:sz w:val="23"/>
          <w:szCs w:val="23"/>
          <w:u w:val="single" w:color="000000"/>
        </w:rPr>
        <w:t>1</w:t>
      </w:r>
      <w:r w:rsidR="009C3153">
        <w:rPr>
          <w:rFonts w:ascii="Cambria Math" w:eastAsia="Cambria Math" w:hAnsi="Cambria Math" w:cs="Cambria Math"/>
          <w:spacing w:val="3"/>
          <w:position w:val="47"/>
          <w:sz w:val="23"/>
          <w:szCs w:val="23"/>
          <w:u w:val="single" w:color="000000"/>
        </w:rPr>
        <w:t xml:space="preserve"> </w:t>
      </w:r>
      <w:r w:rsidR="009C3153">
        <w:rPr>
          <w:rFonts w:ascii="Cambria Math" w:eastAsia="Cambria Math" w:hAnsi="Cambria Math" w:cs="Cambria Math"/>
          <w:spacing w:val="43"/>
          <w:position w:val="47"/>
          <w:sz w:val="23"/>
          <w:szCs w:val="23"/>
        </w:rPr>
        <w:t xml:space="preserve"> </w:t>
      </w:r>
      <w:r w:rsidR="009C3153">
        <w:rPr>
          <w:rFonts w:ascii="Cambria Math" w:eastAsia="Cambria Math" w:hAnsi="Cambria Math" w:cs="Cambria Math"/>
          <w:w w:val="99"/>
          <w:position w:val="33"/>
          <w:sz w:val="32"/>
          <w:szCs w:val="32"/>
        </w:rPr>
        <w:t>=</w:t>
      </w:r>
      <w:proofErr w:type="gramEnd"/>
      <w:r w:rsidR="009C3153">
        <w:rPr>
          <w:rFonts w:ascii="Cambria Math" w:eastAsia="Cambria Math" w:hAnsi="Cambria Math" w:cs="Cambria Math"/>
          <w:spacing w:val="20"/>
          <w:position w:val="33"/>
          <w:sz w:val="32"/>
          <w:szCs w:val="32"/>
        </w:rPr>
        <w:t xml:space="preserve"> </w:t>
      </w:r>
      <w:r w:rsidR="009C3153">
        <w:rPr>
          <w:rFonts w:ascii="Cambria Math" w:eastAsia="Cambria Math" w:hAnsi="Cambria Math" w:cs="Cambria Math"/>
          <w:spacing w:val="1"/>
          <w:w w:val="99"/>
          <w:position w:val="33"/>
          <w:sz w:val="32"/>
          <w:szCs w:val="32"/>
        </w:rPr>
        <w:t>0</w:t>
      </w:r>
      <w:r w:rsidR="009C3153">
        <w:rPr>
          <w:rFonts w:ascii="Cambria Math" w:eastAsia="Cambria Math" w:hAnsi="Cambria Math" w:cs="Cambria Math"/>
          <w:spacing w:val="-1"/>
          <w:w w:val="99"/>
          <w:position w:val="33"/>
          <w:sz w:val="32"/>
          <w:szCs w:val="32"/>
        </w:rPr>
        <w:t>.</w:t>
      </w:r>
      <w:r w:rsidR="009C3153">
        <w:rPr>
          <w:rFonts w:ascii="Cambria Math" w:eastAsia="Cambria Math" w:hAnsi="Cambria Math" w:cs="Cambria Math"/>
          <w:spacing w:val="1"/>
          <w:w w:val="99"/>
          <w:position w:val="33"/>
          <w:sz w:val="32"/>
          <w:szCs w:val="32"/>
        </w:rPr>
        <w:t>2</w:t>
      </w:r>
      <w:r w:rsidR="009C3153">
        <w:rPr>
          <w:rFonts w:ascii="Cambria Math" w:eastAsia="Cambria Math" w:hAnsi="Cambria Math" w:cs="Cambria Math"/>
          <w:w w:val="99"/>
          <w:position w:val="33"/>
          <w:sz w:val="32"/>
          <w:szCs w:val="32"/>
        </w:rPr>
        <w:t>5</w:t>
      </w:r>
    </w:p>
    <w:p w14:paraId="6316FAE2" w14:textId="77777777" w:rsidR="00A90E85" w:rsidRDefault="006424AA">
      <w:pPr>
        <w:spacing w:line="900" w:lineRule="exact"/>
        <w:ind w:left="1473" w:right="-78"/>
        <w:rPr>
          <w:rFonts w:ascii="Cambria Math" w:eastAsia="Cambria Math" w:hAnsi="Cambria Math" w:cs="Cambria Math"/>
          <w:sz w:val="32"/>
          <w:szCs w:val="32"/>
        </w:rPr>
      </w:pPr>
      <w:r>
        <w:pict w14:anchorId="5454686C">
          <v:shape id="_x0000_s1134" type="#_x0000_t202" style="position:absolute;left:0;text-align:left;margin-left:76.7pt;margin-top:3pt;width:6.75pt;height:11.65pt;z-index:-251650048;mso-position-horizontal-relative:page" filled="f" stroked="f">
            <v:textbox style="mso-next-textbox:#_x0000_s1134" inset="0,0,0,0">
              <w:txbxContent>
                <w:p w14:paraId="1F7D2F79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5"/>
                      <w:position w:val="1"/>
                      <w:sz w:val="23"/>
                      <w:szCs w:val="23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9C3153">
        <w:rPr>
          <w:rFonts w:ascii="Cambria Math" w:eastAsia="Cambria Math" w:hAnsi="Cambria Math" w:cs="Cambria Math"/>
          <w:w w:val="101"/>
          <w:position w:val="74"/>
          <w:sz w:val="23"/>
          <w:szCs w:val="23"/>
          <w:u w:val="single" w:color="000000"/>
        </w:rPr>
        <w:t xml:space="preserve"> </w:t>
      </w:r>
      <w:proofErr w:type="gramStart"/>
      <w:r w:rsidR="009C3153">
        <w:rPr>
          <w:rFonts w:ascii="Cambria Math" w:eastAsia="Cambria Math" w:hAnsi="Cambria Math" w:cs="Cambria Math"/>
          <w:position w:val="74"/>
          <w:sz w:val="23"/>
          <w:szCs w:val="23"/>
          <w:u w:val="single" w:color="000000"/>
        </w:rPr>
        <w:t>3</w:t>
      </w:r>
      <w:r w:rsidR="009C3153">
        <w:rPr>
          <w:rFonts w:ascii="Cambria Math" w:eastAsia="Cambria Math" w:hAnsi="Cambria Math" w:cs="Cambria Math"/>
          <w:spacing w:val="3"/>
          <w:position w:val="74"/>
          <w:sz w:val="23"/>
          <w:szCs w:val="23"/>
          <w:u w:val="single" w:color="000000"/>
        </w:rPr>
        <w:t xml:space="preserve"> </w:t>
      </w:r>
      <w:r w:rsidR="009C3153">
        <w:rPr>
          <w:rFonts w:ascii="Cambria Math" w:eastAsia="Cambria Math" w:hAnsi="Cambria Math" w:cs="Cambria Math"/>
          <w:spacing w:val="43"/>
          <w:position w:val="74"/>
          <w:sz w:val="23"/>
          <w:szCs w:val="23"/>
        </w:rPr>
        <w:t xml:space="preserve"> </w:t>
      </w:r>
      <w:r w:rsidR="009C3153">
        <w:rPr>
          <w:rFonts w:ascii="Cambria Math" w:eastAsia="Cambria Math" w:hAnsi="Cambria Math" w:cs="Cambria Math"/>
          <w:w w:val="99"/>
          <w:position w:val="61"/>
          <w:sz w:val="32"/>
          <w:szCs w:val="32"/>
        </w:rPr>
        <w:t>=</w:t>
      </w:r>
      <w:proofErr w:type="gramEnd"/>
      <w:r w:rsidR="009C3153">
        <w:rPr>
          <w:rFonts w:ascii="Cambria Math" w:eastAsia="Cambria Math" w:hAnsi="Cambria Math" w:cs="Cambria Math"/>
          <w:spacing w:val="20"/>
          <w:position w:val="61"/>
          <w:sz w:val="32"/>
          <w:szCs w:val="32"/>
        </w:rPr>
        <w:t xml:space="preserve"> </w:t>
      </w:r>
      <w:r w:rsidR="009C3153">
        <w:rPr>
          <w:rFonts w:ascii="Cambria Math" w:eastAsia="Cambria Math" w:hAnsi="Cambria Math" w:cs="Cambria Math"/>
          <w:spacing w:val="1"/>
          <w:w w:val="99"/>
          <w:position w:val="61"/>
          <w:sz w:val="32"/>
          <w:szCs w:val="32"/>
        </w:rPr>
        <w:t>0</w:t>
      </w:r>
      <w:r w:rsidR="009C3153">
        <w:rPr>
          <w:rFonts w:ascii="Cambria Math" w:eastAsia="Cambria Math" w:hAnsi="Cambria Math" w:cs="Cambria Math"/>
          <w:spacing w:val="-1"/>
          <w:w w:val="99"/>
          <w:position w:val="61"/>
          <w:sz w:val="32"/>
          <w:szCs w:val="32"/>
        </w:rPr>
        <w:t>.</w:t>
      </w:r>
      <w:r w:rsidR="009C3153">
        <w:rPr>
          <w:rFonts w:ascii="Cambria Math" w:eastAsia="Cambria Math" w:hAnsi="Cambria Math" w:cs="Cambria Math"/>
          <w:spacing w:val="1"/>
          <w:w w:val="99"/>
          <w:position w:val="61"/>
          <w:sz w:val="32"/>
          <w:szCs w:val="32"/>
        </w:rPr>
        <w:t>7</w:t>
      </w:r>
      <w:r w:rsidR="009C3153">
        <w:rPr>
          <w:rFonts w:ascii="Cambria Math" w:eastAsia="Cambria Math" w:hAnsi="Cambria Math" w:cs="Cambria Math"/>
          <w:w w:val="99"/>
          <w:position w:val="61"/>
          <w:sz w:val="32"/>
          <w:szCs w:val="32"/>
        </w:rPr>
        <w:t>5</w:t>
      </w:r>
    </w:p>
    <w:p w14:paraId="03A395A2" w14:textId="77777777" w:rsidR="00A90E85" w:rsidRDefault="009C3153">
      <w:pPr>
        <w:spacing w:line="820" w:lineRule="exact"/>
        <w:ind w:right="-78"/>
        <w:rPr>
          <w:rFonts w:ascii="Cambria Math" w:eastAsia="Cambria Math" w:hAnsi="Cambria Math" w:cs="Cambria Math"/>
          <w:sz w:val="32"/>
          <w:szCs w:val="32"/>
        </w:rPr>
      </w:pPr>
      <w:r>
        <w:br w:type="column"/>
      </w:r>
      <w:r>
        <w:rPr>
          <w:rFonts w:ascii="Cambria Math" w:eastAsia="Cambria Math" w:hAnsi="Cambria Math" w:cs="Cambria Math"/>
          <w:w w:val="101"/>
          <w:position w:val="42"/>
          <w:sz w:val="23"/>
          <w:szCs w:val="23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7"/>
          <w:position w:val="42"/>
          <w:sz w:val="23"/>
          <w:szCs w:val="23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42"/>
          <w:sz w:val="23"/>
          <w:szCs w:val="23"/>
          <w:u w:val="single" w:color="000000"/>
        </w:rPr>
        <w:t xml:space="preserve">1 </w:t>
      </w:r>
      <w:r>
        <w:rPr>
          <w:rFonts w:ascii="Cambria Math" w:eastAsia="Cambria Math" w:hAnsi="Cambria Math" w:cs="Cambria Math"/>
          <w:spacing w:val="4"/>
          <w:position w:val="42"/>
          <w:sz w:val="23"/>
          <w:szCs w:val="23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42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spacing w:val="7"/>
          <w:position w:val="42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w w:val="99"/>
          <w:position w:val="28"/>
          <w:sz w:val="32"/>
          <w:szCs w:val="32"/>
        </w:rPr>
        <w:t>=</w:t>
      </w:r>
      <w:r>
        <w:rPr>
          <w:rFonts w:ascii="Cambria Math" w:eastAsia="Cambria Math" w:hAnsi="Cambria Math" w:cs="Cambria Math"/>
          <w:spacing w:val="20"/>
          <w:position w:val="28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spacing w:val="1"/>
          <w:w w:val="99"/>
          <w:position w:val="28"/>
          <w:sz w:val="32"/>
          <w:szCs w:val="32"/>
        </w:rPr>
        <w:t>0</w:t>
      </w:r>
      <w:r>
        <w:rPr>
          <w:rFonts w:ascii="Cambria Math" w:eastAsia="Cambria Math" w:hAnsi="Cambria Math" w:cs="Cambria Math"/>
          <w:spacing w:val="-1"/>
          <w:w w:val="99"/>
          <w:position w:val="28"/>
          <w:sz w:val="32"/>
          <w:szCs w:val="32"/>
        </w:rPr>
        <w:t>.</w:t>
      </w:r>
      <w:r>
        <w:rPr>
          <w:rFonts w:ascii="Cambria Math" w:eastAsia="Cambria Math" w:hAnsi="Cambria Math" w:cs="Cambria Math"/>
          <w:w w:val="99"/>
          <w:position w:val="28"/>
          <w:sz w:val="32"/>
          <w:szCs w:val="32"/>
        </w:rPr>
        <w:t>1</w:t>
      </w:r>
    </w:p>
    <w:p w14:paraId="35B0200C" w14:textId="77777777" w:rsidR="00A90E85" w:rsidRDefault="006424AA">
      <w:pPr>
        <w:spacing w:line="660" w:lineRule="exact"/>
        <w:ind w:right="-78"/>
        <w:rPr>
          <w:rFonts w:ascii="Cambria Math" w:eastAsia="Cambria Math" w:hAnsi="Cambria Math" w:cs="Cambria Math"/>
          <w:sz w:val="32"/>
          <w:szCs w:val="32"/>
        </w:rPr>
      </w:pPr>
      <w:r>
        <w:pict w14:anchorId="4536C84F">
          <v:shape id="_x0000_s1133" type="#_x0000_t202" style="position:absolute;margin-left:175.35pt;margin-top:3pt;width:13.45pt;height:11.65pt;z-index:-251648000;mso-position-horizontal-relative:page" filled="f" stroked="f">
            <v:textbox style="mso-next-textbox:#_x0000_s1133" inset="0,0,0,0">
              <w:txbxContent>
                <w:p w14:paraId="41A07CD4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5"/>
                      <w:position w:val="1"/>
                      <w:sz w:val="23"/>
                      <w:szCs w:val="23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 w14:anchorId="61AF46B4">
          <v:shape id="_x0000_s1132" type="#_x0000_t202" style="position:absolute;margin-left:175.35pt;margin-top:19.2pt;width:13.55pt;height:11.65pt;z-index:-251646976;mso-position-horizontal-relative:page" filled="f" stroked="f">
            <v:textbox style="mso-next-textbox:#_x0000_s1132" inset="0,0,0,0">
              <w:txbxContent>
                <w:p w14:paraId="20F6FEA3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1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pacing w:val="17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w w:val="106"/>
                      <w:position w:val="1"/>
                      <w:sz w:val="23"/>
                      <w:szCs w:val="23"/>
                      <w:u w:val="single" w:color="000000"/>
                    </w:rPr>
                    <w:t>5</w:t>
                  </w:r>
                  <w:r>
                    <w:rPr>
                      <w:rFonts w:ascii="Cambria Math" w:eastAsia="Cambria Math" w:hAnsi="Cambria Math" w:cs="Cambria Math"/>
                      <w:w w:val="101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pacing w:val="18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C3153">
        <w:rPr>
          <w:rFonts w:ascii="Cambria Math" w:eastAsia="Cambria Math" w:hAnsi="Cambria Math" w:cs="Cambria Math"/>
          <w:w w:val="101"/>
          <w:position w:val="54"/>
          <w:sz w:val="23"/>
          <w:szCs w:val="23"/>
          <w:u w:val="single" w:color="000000"/>
        </w:rPr>
        <w:t xml:space="preserve"> </w:t>
      </w:r>
      <w:r w:rsidR="009C3153">
        <w:rPr>
          <w:rFonts w:ascii="Cambria Math" w:eastAsia="Cambria Math" w:hAnsi="Cambria Math" w:cs="Cambria Math"/>
          <w:spacing w:val="17"/>
          <w:position w:val="54"/>
          <w:sz w:val="23"/>
          <w:szCs w:val="23"/>
          <w:u w:val="single" w:color="000000"/>
        </w:rPr>
        <w:t xml:space="preserve"> </w:t>
      </w:r>
      <w:r w:rsidR="009C3153">
        <w:rPr>
          <w:rFonts w:ascii="Cambria Math" w:eastAsia="Cambria Math" w:hAnsi="Cambria Math" w:cs="Cambria Math"/>
          <w:position w:val="54"/>
          <w:sz w:val="23"/>
          <w:szCs w:val="23"/>
          <w:u w:val="single" w:color="000000"/>
        </w:rPr>
        <w:t xml:space="preserve">2 </w:t>
      </w:r>
      <w:r w:rsidR="009C3153">
        <w:rPr>
          <w:rFonts w:ascii="Cambria Math" w:eastAsia="Cambria Math" w:hAnsi="Cambria Math" w:cs="Cambria Math"/>
          <w:spacing w:val="4"/>
          <w:position w:val="54"/>
          <w:sz w:val="23"/>
          <w:szCs w:val="23"/>
          <w:u w:val="single" w:color="000000"/>
        </w:rPr>
        <w:t xml:space="preserve"> </w:t>
      </w:r>
      <w:r w:rsidR="009C3153">
        <w:rPr>
          <w:rFonts w:ascii="Cambria Math" w:eastAsia="Cambria Math" w:hAnsi="Cambria Math" w:cs="Cambria Math"/>
          <w:position w:val="54"/>
          <w:sz w:val="23"/>
          <w:szCs w:val="23"/>
        </w:rPr>
        <w:t xml:space="preserve"> </w:t>
      </w:r>
      <w:r w:rsidR="009C3153">
        <w:rPr>
          <w:rFonts w:ascii="Cambria Math" w:eastAsia="Cambria Math" w:hAnsi="Cambria Math" w:cs="Cambria Math"/>
          <w:spacing w:val="7"/>
          <w:position w:val="54"/>
          <w:sz w:val="23"/>
          <w:szCs w:val="23"/>
        </w:rPr>
        <w:t xml:space="preserve"> </w:t>
      </w:r>
      <w:r w:rsidR="009C3153">
        <w:rPr>
          <w:rFonts w:ascii="Cambria Math" w:eastAsia="Cambria Math" w:hAnsi="Cambria Math" w:cs="Cambria Math"/>
          <w:w w:val="99"/>
          <w:position w:val="41"/>
          <w:sz w:val="32"/>
          <w:szCs w:val="32"/>
        </w:rPr>
        <w:t>=</w:t>
      </w:r>
      <w:r w:rsidR="009C3153">
        <w:rPr>
          <w:rFonts w:ascii="Cambria Math" w:eastAsia="Cambria Math" w:hAnsi="Cambria Math" w:cs="Cambria Math"/>
          <w:spacing w:val="20"/>
          <w:position w:val="41"/>
          <w:sz w:val="32"/>
          <w:szCs w:val="32"/>
        </w:rPr>
        <w:t xml:space="preserve"> </w:t>
      </w:r>
      <w:r w:rsidR="009C3153">
        <w:rPr>
          <w:rFonts w:ascii="Cambria Math" w:eastAsia="Cambria Math" w:hAnsi="Cambria Math" w:cs="Cambria Math"/>
          <w:spacing w:val="1"/>
          <w:w w:val="99"/>
          <w:position w:val="41"/>
          <w:sz w:val="32"/>
          <w:szCs w:val="32"/>
        </w:rPr>
        <w:t>0</w:t>
      </w:r>
      <w:r w:rsidR="009C3153">
        <w:rPr>
          <w:rFonts w:ascii="Cambria Math" w:eastAsia="Cambria Math" w:hAnsi="Cambria Math" w:cs="Cambria Math"/>
          <w:spacing w:val="-1"/>
          <w:w w:val="99"/>
          <w:position w:val="41"/>
          <w:sz w:val="32"/>
          <w:szCs w:val="32"/>
        </w:rPr>
        <w:t>.</w:t>
      </w:r>
      <w:r w:rsidR="009C3153">
        <w:rPr>
          <w:rFonts w:ascii="Cambria Math" w:eastAsia="Cambria Math" w:hAnsi="Cambria Math" w:cs="Cambria Math"/>
          <w:w w:val="99"/>
          <w:position w:val="41"/>
          <w:sz w:val="32"/>
          <w:szCs w:val="32"/>
        </w:rPr>
        <w:t>2</w:t>
      </w:r>
    </w:p>
    <w:p w14:paraId="40CA4F0A" w14:textId="77777777" w:rsidR="00A90E85" w:rsidRDefault="006424AA">
      <w:pPr>
        <w:spacing w:line="560" w:lineRule="exact"/>
        <w:ind w:left="1" w:right="-83"/>
        <w:rPr>
          <w:rFonts w:ascii="Cambria Math" w:eastAsia="Cambria Math" w:hAnsi="Cambria Math" w:cs="Cambria Math"/>
          <w:sz w:val="32"/>
          <w:szCs w:val="32"/>
        </w:rPr>
      </w:pPr>
      <w:r>
        <w:pict w14:anchorId="1C385696">
          <v:shape id="_x0000_s1131" type="#_x0000_t202" style="position:absolute;left:0;text-align:left;margin-left:175.35pt;margin-top:14.5pt;width:13.55pt;height:11.65pt;z-index:-251645952;mso-position-horizontal-relative:page" filled="f" stroked="f">
            <v:textbox style="mso-next-textbox:#_x0000_s1131" inset="0,0,0,0">
              <w:txbxContent>
                <w:p w14:paraId="3AC5A438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1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pacing w:val="17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w w:val="105"/>
                      <w:position w:val="1"/>
                      <w:sz w:val="23"/>
                      <w:szCs w:val="23"/>
                      <w:u w:val="single" w:color="000000"/>
                    </w:rPr>
                    <w:t>6</w:t>
                  </w:r>
                  <w:r>
                    <w:rPr>
                      <w:rFonts w:ascii="Cambria Math" w:eastAsia="Cambria Math" w:hAnsi="Cambria Math" w:cs="Cambria Math"/>
                      <w:w w:val="101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pacing w:val="18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C3153">
        <w:rPr>
          <w:rFonts w:ascii="Cambria Math" w:eastAsia="Cambria Math" w:hAnsi="Cambria Math" w:cs="Cambria Math"/>
          <w:position w:val="30"/>
          <w:sz w:val="23"/>
          <w:szCs w:val="23"/>
        </w:rPr>
        <w:t>10</w:t>
      </w:r>
      <w:r w:rsidR="009C3153">
        <w:rPr>
          <w:rFonts w:ascii="Cambria Math" w:eastAsia="Cambria Math" w:hAnsi="Cambria Math" w:cs="Cambria Math"/>
          <w:spacing w:val="50"/>
          <w:position w:val="30"/>
          <w:sz w:val="23"/>
          <w:szCs w:val="23"/>
        </w:rPr>
        <w:t xml:space="preserve"> </w:t>
      </w:r>
      <w:r w:rsidR="009C3153">
        <w:rPr>
          <w:rFonts w:ascii="Cambria Math" w:eastAsia="Cambria Math" w:hAnsi="Cambria Math" w:cs="Cambria Math"/>
          <w:position w:val="42"/>
          <w:sz w:val="32"/>
          <w:szCs w:val="32"/>
        </w:rPr>
        <w:t>=</w:t>
      </w:r>
      <w:r w:rsidR="009C3153">
        <w:rPr>
          <w:rFonts w:ascii="Cambria Math" w:eastAsia="Cambria Math" w:hAnsi="Cambria Math" w:cs="Cambria Math"/>
          <w:spacing w:val="18"/>
          <w:position w:val="42"/>
          <w:sz w:val="32"/>
          <w:szCs w:val="32"/>
        </w:rPr>
        <w:t xml:space="preserve"> </w:t>
      </w:r>
      <w:r w:rsidR="009C3153">
        <w:rPr>
          <w:rFonts w:ascii="Cambria Math" w:eastAsia="Cambria Math" w:hAnsi="Cambria Math" w:cs="Cambria Math"/>
          <w:spacing w:val="1"/>
          <w:position w:val="42"/>
          <w:sz w:val="32"/>
          <w:szCs w:val="32"/>
        </w:rPr>
        <w:t>0</w:t>
      </w:r>
      <w:r w:rsidR="009C3153">
        <w:rPr>
          <w:rFonts w:ascii="Cambria Math" w:eastAsia="Cambria Math" w:hAnsi="Cambria Math" w:cs="Cambria Math"/>
          <w:spacing w:val="-1"/>
          <w:position w:val="42"/>
          <w:sz w:val="32"/>
          <w:szCs w:val="32"/>
        </w:rPr>
        <w:t>.</w:t>
      </w:r>
      <w:r w:rsidR="009C3153">
        <w:rPr>
          <w:rFonts w:ascii="Cambria Math" w:eastAsia="Cambria Math" w:hAnsi="Cambria Math" w:cs="Cambria Math"/>
          <w:position w:val="42"/>
          <w:sz w:val="32"/>
          <w:szCs w:val="32"/>
        </w:rPr>
        <w:t>5</w:t>
      </w:r>
    </w:p>
    <w:p w14:paraId="2C4714F1" w14:textId="77777777" w:rsidR="00A90E85" w:rsidRDefault="006424AA">
      <w:pPr>
        <w:spacing w:line="560" w:lineRule="exact"/>
        <w:ind w:left="1" w:right="-83"/>
        <w:rPr>
          <w:rFonts w:ascii="Cambria Math" w:eastAsia="Cambria Math" w:hAnsi="Cambria Math" w:cs="Cambria Math"/>
          <w:sz w:val="32"/>
          <w:szCs w:val="32"/>
        </w:rPr>
      </w:pPr>
      <w:r>
        <w:pict w14:anchorId="385E8140">
          <v:shape id="_x0000_s1130" type="#_x0000_t202" style="position:absolute;left:0;text-align:left;margin-left:175.35pt;margin-top:14.65pt;width:13.55pt;height:11.65pt;z-index:-251644928;mso-position-horizontal-relative:page" filled="f" stroked="f">
            <v:textbox style="mso-next-textbox:#_x0000_s1130" inset="0,0,0,0">
              <w:txbxContent>
                <w:p w14:paraId="03F949FC" w14:textId="77777777" w:rsidR="00B87C57" w:rsidRDefault="00B87C57">
                  <w:pPr>
                    <w:spacing w:line="220" w:lineRule="exact"/>
                    <w:ind w:right="-55"/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</w:pPr>
                  <w:r>
                    <w:rPr>
                      <w:rFonts w:ascii="Cambria Math" w:eastAsia="Cambria Math" w:hAnsi="Cambria Math" w:cs="Cambria Math"/>
                      <w:w w:val="101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pacing w:val="20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position w:val="1"/>
                      <w:sz w:val="23"/>
                      <w:szCs w:val="23"/>
                      <w:u w:val="single" w:color="000000"/>
                    </w:rPr>
                    <w:t>9</w:t>
                  </w:r>
                  <w:r>
                    <w:rPr>
                      <w:rFonts w:ascii="Cambria Math" w:eastAsia="Cambria Math" w:hAnsi="Cambria Math" w:cs="Cambria Math"/>
                      <w:w w:val="101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  <w:r>
                    <w:rPr>
                      <w:rFonts w:ascii="Cambria Math" w:eastAsia="Cambria Math" w:hAnsi="Cambria Math" w:cs="Cambria Math"/>
                      <w:spacing w:val="22"/>
                      <w:position w:val="1"/>
                      <w:sz w:val="23"/>
                      <w:szCs w:val="23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C3153">
        <w:rPr>
          <w:rFonts w:ascii="Cambria Math" w:eastAsia="Cambria Math" w:hAnsi="Cambria Math" w:cs="Cambria Math"/>
          <w:position w:val="30"/>
          <w:sz w:val="23"/>
          <w:szCs w:val="23"/>
        </w:rPr>
        <w:t>10</w:t>
      </w:r>
      <w:r w:rsidR="009C3153">
        <w:rPr>
          <w:rFonts w:ascii="Cambria Math" w:eastAsia="Cambria Math" w:hAnsi="Cambria Math" w:cs="Cambria Math"/>
          <w:spacing w:val="50"/>
          <w:position w:val="30"/>
          <w:sz w:val="23"/>
          <w:szCs w:val="23"/>
        </w:rPr>
        <w:t xml:space="preserve"> </w:t>
      </w:r>
      <w:r w:rsidR="009C3153">
        <w:rPr>
          <w:rFonts w:ascii="Cambria Math" w:eastAsia="Cambria Math" w:hAnsi="Cambria Math" w:cs="Cambria Math"/>
          <w:position w:val="42"/>
          <w:sz w:val="32"/>
          <w:szCs w:val="32"/>
        </w:rPr>
        <w:t>=</w:t>
      </w:r>
      <w:r w:rsidR="009C3153">
        <w:rPr>
          <w:rFonts w:ascii="Cambria Math" w:eastAsia="Cambria Math" w:hAnsi="Cambria Math" w:cs="Cambria Math"/>
          <w:spacing w:val="18"/>
          <w:position w:val="42"/>
          <w:sz w:val="32"/>
          <w:szCs w:val="32"/>
        </w:rPr>
        <w:t xml:space="preserve"> </w:t>
      </w:r>
      <w:r w:rsidR="009C3153">
        <w:rPr>
          <w:rFonts w:ascii="Cambria Math" w:eastAsia="Cambria Math" w:hAnsi="Cambria Math" w:cs="Cambria Math"/>
          <w:spacing w:val="1"/>
          <w:position w:val="42"/>
          <w:sz w:val="32"/>
          <w:szCs w:val="32"/>
        </w:rPr>
        <w:t>0</w:t>
      </w:r>
      <w:r w:rsidR="009C3153">
        <w:rPr>
          <w:rFonts w:ascii="Cambria Math" w:eastAsia="Cambria Math" w:hAnsi="Cambria Math" w:cs="Cambria Math"/>
          <w:spacing w:val="-1"/>
          <w:position w:val="42"/>
          <w:sz w:val="32"/>
          <w:szCs w:val="32"/>
        </w:rPr>
        <w:t>.</w:t>
      </w:r>
      <w:r w:rsidR="009C3153">
        <w:rPr>
          <w:rFonts w:ascii="Cambria Math" w:eastAsia="Cambria Math" w:hAnsi="Cambria Math" w:cs="Cambria Math"/>
          <w:position w:val="42"/>
          <w:sz w:val="32"/>
          <w:szCs w:val="32"/>
        </w:rPr>
        <w:t>6</w:t>
      </w:r>
    </w:p>
    <w:p w14:paraId="3DFB2104" w14:textId="77777777" w:rsidR="00A90E85" w:rsidRDefault="009C3153">
      <w:pPr>
        <w:spacing w:line="200" w:lineRule="exact"/>
        <w:ind w:left="1" w:right="-83"/>
        <w:rPr>
          <w:rFonts w:ascii="Cambria Math" w:eastAsia="Cambria Math" w:hAnsi="Cambria Math" w:cs="Cambria Math"/>
          <w:sz w:val="32"/>
          <w:szCs w:val="32"/>
        </w:rPr>
      </w:pPr>
      <w:r>
        <w:rPr>
          <w:rFonts w:ascii="Cambria Math" w:eastAsia="Cambria Math" w:hAnsi="Cambria Math" w:cs="Cambria Math"/>
          <w:position w:val="1"/>
          <w:sz w:val="23"/>
          <w:szCs w:val="23"/>
        </w:rPr>
        <w:t>10</w:t>
      </w:r>
      <w:r>
        <w:rPr>
          <w:rFonts w:ascii="Cambria Math" w:eastAsia="Cambria Math" w:hAnsi="Cambria Math" w:cs="Cambria Math"/>
          <w:spacing w:val="50"/>
          <w:position w:val="1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position w:val="13"/>
          <w:sz w:val="32"/>
          <w:szCs w:val="32"/>
        </w:rPr>
        <w:t>=</w:t>
      </w:r>
      <w:r>
        <w:rPr>
          <w:rFonts w:ascii="Cambria Math" w:eastAsia="Cambria Math" w:hAnsi="Cambria Math" w:cs="Cambria Math"/>
          <w:spacing w:val="18"/>
          <w:position w:val="13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3"/>
          <w:sz w:val="32"/>
          <w:szCs w:val="32"/>
        </w:rPr>
        <w:t>0</w:t>
      </w:r>
      <w:r>
        <w:rPr>
          <w:rFonts w:ascii="Cambria Math" w:eastAsia="Cambria Math" w:hAnsi="Cambria Math" w:cs="Cambria Math"/>
          <w:spacing w:val="-1"/>
          <w:position w:val="13"/>
          <w:sz w:val="32"/>
          <w:szCs w:val="32"/>
        </w:rPr>
        <w:t>.</w:t>
      </w:r>
      <w:r>
        <w:rPr>
          <w:rFonts w:ascii="Cambria Math" w:eastAsia="Cambria Math" w:hAnsi="Cambria Math" w:cs="Cambria Math"/>
          <w:position w:val="13"/>
          <w:sz w:val="32"/>
          <w:szCs w:val="32"/>
        </w:rPr>
        <w:t>9</w:t>
      </w:r>
    </w:p>
    <w:p w14:paraId="662E6A85" w14:textId="77777777" w:rsidR="00A90E85" w:rsidRDefault="009C3153" w:rsidP="009F76B2">
      <w:pPr>
        <w:spacing w:line="820" w:lineRule="exact"/>
        <w:ind w:right="-78"/>
        <w:rPr>
          <w:rFonts w:ascii="Cambria Math" w:eastAsia="Cambria Math" w:hAnsi="Cambria Math" w:cs="Cambria Math"/>
          <w:sz w:val="32"/>
          <w:szCs w:val="32"/>
        </w:rPr>
      </w:pPr>
      <w:r>
        <w:br w:type="column"/>
      </w:r>
    </w:p>
    <w:p w14:paraId="1DB968E1" w14:textId="77777777" w:rsidR="00C446BE" w:rsidRDefault="009C3153">
      <w:pPr>
        <w:spacing w:before="59" w:line="400" w:lineRule="exact"/>
        <w:ind w:right="651" w:firstLine="624"/>
      </w:pPr>
      <w:r>
        <w:br w:type="column"/>
      </w:r>
    </w:p>
    <w:p w14:paraId="6CF93D2D" w14:textId="77777777" w:rsidR="00A90E85" w:rsidRDefault="009C3153">
      <w:pPr>
        <w:spacing w:before="59" w:line="400" w:lineRule="exact"/>
        <w:ind w:right="651" w:firstLine="6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ca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hund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</w:p>
    <w:p w14:paraId="30ACE574" w14:textId="77777777" w:rsidR="00A90E85" w:rsidRDefault="009C3153">
      <w:pPr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0.12?</w:t>
      </w:r>
    </w:p>
    <w:p w14:paraId="73EB6196" w14:textId="77777777" w:rsidR="00A90E85" w:rsidRDefault="00A90E85">
      <w:pPr>
        <w:spacing w:before="6" w:line="100" w:lineRule="exact"/>
        <w:rPr>
          <w:sz w:val="11"/>
          <w:szCs w:val="11"/>
        </w:rPr>
      </w:pPr>
    </w:p>
    <w:p w14:paraId="280BBE84" w14:textId="77777777" w:rsidR="00A90E85" w:rsidRDefault="009C3153">
      <w:pPr>
        <w:spacing w:line="334" w:lineRule="auto"/>
        <w:ind w:right="706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4" w:space="720" w:equalWidth="0">
            <w:col w:w="2623" w:space="823"/>
            <w:col w:w="1107" w:space="686"/>
            <w:col w:w="1423" w:space="524"/>
            <w:col w:w="3154"/>
          </w:cols>
        </w:sectPr>
      </w:pPr>
      <w:r>
        <w:rPr>
          <w:rFonts w:ascii="Calibri" w:eastAsia="Calibri" w:hAnsi="Calibri" w:cs="Calibri"/>
          <w:spacing w:val="-7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pacing w:val="-7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¼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65988DB7" w14:textId="77777777" w:rsidR="00A90E85" w:rsidRDefault="00A90E85">
      <w:pPr>
        <w:spacing w:line="140" w:lineRule="exact"/>
        <w:rPr>
          <w:sz w:val="14"/>
          <w:szCs w:val="14"/>
        </w:rPr>
      </w:pPr>
    </w:p>
    <w:p w14:paraId="2881956D" w14:textId="77777777" w:rsidR="00A90E85" w:rsidRDefault="00A90E85">
      <w:pPr>
        <w:spacing w:line="200" w:lineRule="exact"/>
      </w:pPr>
    </w:p>
    <w:p w14:paraId="0E4E3850" w14:textId="77777777" w:rsidR="00A90E85" w:rsidRDefault="009C3153" w:rsidP="009C3153">
      <w:pPr>
        <w:spacing w:before="9" w:line="280" w:lineRule="exact"/>
        <w:ind w:left="1164" w:right="728"/>
        <w:rPr>
          <w:sz w:val="26"/>
          <w:szCs w:val="26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nv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ecimals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½,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¼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¾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hund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dth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9D31400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1C91360A">
          <v:group id="_x0000_s1118" style="position:absolute;left:0;text-align:left;margin-left:53.75pt;margin-top:127.3pt;width:460.3pt;height:561.7pt;z-index:-251654144;mso-position-horizontal-relative:page;mso-position-vertical-relative:page" coordorigin="1075,2546" coordsize="9206,11234">
            <v:shape id="_x0000_s1125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24" style="position:absolute;left:7103;top:4139;width:3060;height:2722" coordorigin="7103,4139" coordsize="3060,2722" path="m7103,6860r3060,l10163,4139r-3060,l7103,6860xe" fillcolor="#d9d9d9" stroked="f">
              <v:path arrowok="t"/>
            </v:shape>
            <v:shape id="_x0000_s1123" style="position:absolute;left:7103;top:4139;width:3060;height:2722" coordorigin="7103,4139" coordsize="3060,2722" path="m7103,6860r3060,l10163,4139r-3060,l7103,6860xe" filled="f" strokecolor="#717ba2" strokeweight="1.56pt">
              <v:path arrowok="t"/>
            </v:shape>
            <v:shape id="_x0000_s1122" style="position:absolute;left:1133;top:4025;width:1952;height:3266" coordorigin="1133,4025" coordsize="1952,3266" path="m1133,7291r1951,l3084,4025r-1951,l1133,7291xe" stroked="f">
              <v:path arrowok="t"/>
            </v:shape>
            <v:shape id="_x0000_s1121" style="position:absolute;left:3084;top:4025;width:1952;height:3266" coordorigin="3084,4025" coordsize="1952,3266" path="m3084,7291r1952,l5036,4025r-1952,l3084,7291xe" stroked="f">
              <v:path arrowok="t"/>
            </v:shape>
            <v:shape id="_x0000_s1120" style="position:absolute;left:5036;top:4025;width:1952;height:3266" coordorigin="5036,4025" coordsize="1952,3266" path="m5036,7291r1952,l6988,4025r-1952,l5036,7291xe" stroked="f">
              <v:path arrowok="t"/>
            </v:shape>
            <v:shape id="_x0000_s1119" style="position:absolute;left:1123;top:7291;width:5875;height:0" coordorigin="1123,7291" coordsize="5875,0" path="m1123,7291r5875,e" filled="f" strokecolor="white" strokeweight="3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61B33404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32DF6C7F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hund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dth</w:t>
      </w:r>
      <w:r>
        <w:rPr>
          <w:rFonts w:ascii="Calibri" w:eastAsia="Calibri" w:hAnsi="Calibri" w:cs="Calibri"/>
          <w:sz w:val="24"/>
          <w:szCs w:val="24"/>
        </w:rPr>
        <w:t>s. 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0522552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2A6E84D2" w14:textId="77777777" w:rsidR="00A90E85" w:rsidRDefault="009C3153">
      <w:pPr>
        <w:spacing w:line="280" w:lineRule="exact"/>
        <w:ind w:left="1165" w:right="333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proofErr w:type="gramStart"/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ecimals. Use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ese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ecimals 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CEA3172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6F77D55A" w14:textId="77777777" w:rsidR="00A90E85" w:rsidRDefault="00A90E85">
      <w:pPr>
        <w:spacing w:line="200" w:lineRule="exact"/>
      </w:pPr>
    </w:p>
    <w:p w14:paraId="6340D01C" w14:textId="77777777" w:rsidR="00A90E85" w:rsidRDefault="009C3153">
      <w:pPr>
        <w:spacing w:line="360" w:lineRule="exact"/>
        <w:ind w:left="278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know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dec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mal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nd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1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487CAA19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71965872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FCC05AD" w14:textId="77777777" w:rsidR="00A90E85" w:rsidRDefault="00A90E85">
      <w:pPr>
        <w:spacing w:before="5" w:line="160" w:lineRule="exact"/>
        <w:rPr>
          <w:sz w:val="16"/>
          <w:szCs w:val="16"/>
        </w:rPr>
      </w:pPr>
    </w:p>
    <w:p w14:paraId="410285DB" w14:textId="77777777" w:rsidR="00A90E85" w:rsidRDefault="009C3153">
      <w:pPr>
        <w:spacing w:line="260" w:lineRule="exact"/>
        <w:ind w:left="12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les:</w:t>
      </w:r>
    </w:p>
    <w:p w14:paraId="18D5EB64" w14:textId="77777777" w:rsidR="00A90E85" w:rsidRDefault="00A90E85">
      <w:pPr>
        <w:spacing w:before="3" w:line="220" w:lineRule="exact"/>
        <w:rPr>
          <w:sz w:val="22"/>
          <w:szCs w:val="22"/>
        </w:rPr>
        <w:sectPr w:rsidR="00A90E85">
          <w:headerReference w:type="default" r:id="rId35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61B42415" w14:textId="77777777" w:rsidR="00A90E85" w:rsidRDefault="00A90E85">
      <w:pPr>
        <w:spacing w:before="9" w:line="100" w:lineRule="exact"/>
        <w:rPr>
          <w:sz w:val="11"/>
          <w:szCs w:val="11"/>
        </w:rPr>
      </w:pPr>
    </w:p>
    <w:p w14:paraId="56D921C7" w14:textId="77777777" w:rsidR="00A90E85" w:rsidRDefault="009C3153">
      <w:pPr>
        <w:ind w:left="1362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62F1BB90" w14:textId="77777777" w:rsidR="00A90E85" w:rsidRDefault="009C3153">
      <w:pPr>
        <w:spacing w:before="34"/>
        <w:ind w:left="1362" w:right="7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.6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6EB56F35" w14:textId="77777777" w:rsidR="00A90E85" w:rsidRDefault="009C3153">
      <w:pPr>
        <w:spacing w:before="36"/>
        <w:ind w:left="1362" w:right="7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.6</w:t>
      </w:r>
    </w:p>
    <w:p w14:paraId="417833AC" w14:textId="77777777" w:rsidR="00A90E85" w:rsidRDefault="009C3153">
      <w:pPr>
        <w:spacing w:before="34"/>
        <w:ind w:left="1386" w:right="9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.6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.4</w:t>
      </w:r>
    </w:p>
    <w:p w14:paraId="3B632B38" w14:textId="77777777" w:rsidR="00A90E85" w:rsidRDefault="00A90E85">
      <w:pPr>
        <w:spacing w:before="9" w:line="120" w:lineRule="exact"/>
        <w:rPr>
          <w:sz w:val="13"/>
          <w:szCs w:val="13"/>
        </w:rPr>
      </w:pPr>
    </w:p>
    <w:p w14:paraId="667DE619" w14:textId="77777777" w:rsidR="00A90E85" w:rsidRDefault="00A90E85">
      <w:pPr>
        <w:spacing w:line="200" w:lineRule="exact"/>
      </w:pPr>
    </w:p>
    <w:p w14:paraId="06F1365C" w14:textId="77777777" w:rsidR="00A90E85" w:rsidRDefault="009C3153">
      <w:pPr>
        <w:ind w:left="1249" w:right="-3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.75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.25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6EBF22C3" w14:textId="77777777" w:rsidR="00A90E85" w:rsidRDefault="009C3153">
      <w:pPr>
        <w:spacing w:before="36"/>
        <w:ind w:left="1249" w:right="-3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.25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.75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35A58DA6" w14:textId="77777777" w:rsidR="00A90E85" w:rsidRDefault="009C3153">
      <w:pPr>
        <w:spacing w:before="34"/>
        <w:ind w:left="1249" w:right="-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.25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.75</w:t>
      </w:r>
    </w:p>
    <w:p w14:paraId="2B37E80E" w14:textId="77777777" w:rsidR="00A90E85" w:rsidRDefault="009C3153">
      <w:pPr>
        <w:spacing w:before="36" w:line="260" w:lineRule="exact"/>
        <w:ind w:left="1249" w:right="-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.75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.25</w:t>
      </w:r>
    </w:p>
    <w:p w14:paraId="1ACE3742" w14:textId="77777777" w:rsidR="00A90E85" w:rsidRDefault="009C3153">
      <w:pPr>
        <w:spacing w:before="9" w:line="100" w:lineRule="exact"/>
        <w:rPr>
          <w:sz w:val="11"/>
          <w:szCs w:val="11"/>
        </w:rPr>
      </w:pPr>
      <w:r>
        <w:br w:type="column"/>
      </w:r>
    </w:p>
    <w:p w14:paraId="742A8E1B" w14:textId="77777777" w:rsidR="00A90E85" w:rsidRDefault="009C3153">
      <w:pPr>
        <w:ind w:right="-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6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1F9A8551" w14:textId="77777777" w:rsidR="00A90E85" w:rsidRDefault="009C3153">
      <w:pPr>
        <w:spacing w:before="34"/>
        <w:ind w:right="-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.7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05F9304C" w14:textId="77777777" w:rsidR="00A90E85" w:rsidRDefault="009C3153">
      <w:pPr>
        <w:spacing w:before="36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.7</w:t>
      </w:r>
    </w:p>
    <w:p w14:paraId="43BE8C1B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.3</w:t>
      </w:r>
    </w:p>
    <w:p w14:paraId="0011C001" w14:textId="77777777" w:rsidR="00A90E85" w:rsidRDefault="00A90E85">
      <w:pPr>
        <w:spacing w:before="9" w:line="120" w:lineRule="exact"/>
        <w:rPr>
          <w:sz w:val="13"/>
          <w:szCs w:val="13"/>
        </w:rPr>
      </w:pPr>
    </w:p>
    <w:p w14:paraId="43FF91D2" w14:textId="77777777" w:rsidR="00A90E85" w:rsidRDefault="00A90E85">
      <w:pPr>
        <w:spacing w:line="200" w:lineRule="exact"/>
      </w:pPr>
    </w:p>
    <w:p w14:paraId="3E8A0C9E" w14:textId="77777777" w:rsidR="00A90E85" w:rsidRDefault="009C3153">
      <w:pPr>
        <w:ind w:right="-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112DD05" w14:textId="77777777" w:rsidR="00A90E85" w:rsidRDefault="009C3153">
      <w:pPr>
        <w:spacing w:before="36"/>
        <w:ind w:right="-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sz w:val="22"/>
          <w:szCs w:val="22"/>
        </w:rPr>
        <w:t>.8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5BB5D791" w14:textId="77777777" w:rsidR="00A90E85" w:rsidRDefault="009C3153">
      <w:pPr>
        <w:spacing w:before="34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.8</w:t>
      </w:r>
    </w:p>
    <w:p w14:paraId="6A1BABD7" w14:textId="77777777" w:rsidR="00A90E85" w:rsidRDefault="009C3153">
      <w:pPr>
        <w:spacing w:before="36" w:line="260" w:lineRule="exact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.2</w:t>
      </w:r>
    </w:p>
    <w:p w14:paraId="429C52F6" w14:textId="77777777" w:rsidR="00371BEB" w:rsidRDefault="009C3153">
      <w:pPr>
        <w:spacing w:before="16"/>
        <w:ind w:left="701" w:right="1313"/>
        <w:jc w:val="center"/>
      </w:pPr>
      <w:r>
        <w:br w:type="column"/>
      </w:r>
    </w:p>
    <w:p w14:paraId="02278AE0" w14:textId="77777777" w:rsidR="00A90E85" w:rsidRDefault="009C3153">
      <w:pPr>
        <w:spacing w:before="16"/>
        <w:ind w:left="701" w:right="131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Ke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Vo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abu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</w:p>
    <w:p w14:paraId="42076F3E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32437C63" w14:textId="77777777" w:rsidR="00A90E85" w:rsidRDefault="009C3153">
      <w:pPr>
        <w:spacing w:line="343" w:lineRule="auto"/>
        <w:ind w:right="5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?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6207AACB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10?</w:t>
      </w:r>
    </w:p>
    <w:p w14:paraId="5B301CDD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5FD0326F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.8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512BB898" w14:textId="77777777" w:rsidR="00A90E85" w:rsidRDefault="00A90E85">
      <w:pPr>
        <w:spacing w:before="6" w:line="100" w:lineRule="exact"/>
        <w:rPr>
          <w:sz w:val="11"/>
          <w:szCs w:val="11"/>
        </w:rPr>
      </w:pPr>
    </w:p>
    <w:p w14:paraId="15558B1E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</w:p>
    <w:p w14:paraId="0DC6C6F5" w14:textId="77777777" w:rsidR="00A90E85" w:rsidRDefault="009C3153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2602" w:space="571"/>
            <w:col w:w="1204" w:space="2462"/>
            <w:col w:w="3501"/>
          </w:cols>
        </w:sect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.92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position w:val="1"/>
          <w:sz w:val="22"/>
          <w:szCs w:val="22"/>
        </w:rPr>
        <w:t>?</w:t>
      </w:r>
    </w:p>
    <w:p w14:paraId="1DCB5C4E" w14:textId="77777777" w:rsidR="00A90E85" w:rsidRDefault="00A90E85">
      <w:pPr>
        <w:spacing w:line="200" w:lineRule="exact"/>
      </w:pPr>
    </w:p>
    <w:p w14:paraId="1DA0D1C3" w14:textId="77777777" w:rsidR="00A90E85" w:rsidRDefault="00A90E85">
      <w:pPr>
        <w:spacing w:before="1" w:line="280" w:lineRule="exact"/>
        <w:rPr>
          <w:sz w:val="28"/>
          <w:szCs w:val="28"/>
        </w:rPr>
      </w:pPr>
    </w:p>
    <w:p w14:paraId="3D9BECDF" w14:textId="77777777" w:rsidR="00A90E85" w:rsidRDefault="009C3153">
      <w:pPr>
        <w:spacing w:before="9" w:line="280" w:lineRule="exact"/>
        <w:ind w:left="1164" w:right="2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5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10.</w:t>
      </w:r>
    </w:p>
    <w:p w14:paraId="21DB0859" w14:textId="77777777" w:rsidR="00A90E85" w:rsidRDefault="00A90E85">
      <w:pPr>
        <w:spacing w:line="200" w:lineRule="exact"/>
      </w:pPr>
    </w:p>
    <w:p w14:paraId="6ADBEFEF" w14:textId="77777777" w:rsidR="00A90E85" w:rsidRDefault="00A90E85">
      <w:pPr>
        <w:spacing w:line="200" w:lineRule="exact"/>
      </w:pPr>
    </w:p>
    <w:p w14:paraId="1290871B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4D9BE436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09D2E38B">
          <v:group id="_x0000_s1114" style="position:absolute;left:0;text-align:left;margin-left:53.75pt;margin-top:127.3pt;width:460.3pt;height:561.7pt;z-index:-251642880;mso-position-horizontal-relative:page;mso-position-vertical-relative:page" coordorigin="1075,2546" coordsize="9206,11234">
            <v:shape id="_x0000_s1117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16" style="position:absolute;left:6755;top:4480;width:3182;height:2609" coordorigin="6755,4480" coordsize="3182,2609" path="m6755,7088r3182,l9937,4480r-3182,l6755,7088xe" fillcolor="#d9d9d9" stroked="f">
              <v:path arrowok="t"/>
            </v:shape>
            <v:shape id="_x0000_s1115" style="position:absolute;left:6755;top:4480;width:3182;height:2609" coordorigin="6755,4480" coordsize="3182,2609" path="m6755,7088r3182,l9937,4480r-3182,l6755,7088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708EB771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2E20635C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B909D42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65EDC8D6" w14:textId="77777777" w:rsidR="00A90E85" w:rsidRDefault="009C3153">
      <w:pPr>
        <w:spacing w:line="260" w:lineRule="exact"/>
        <w:ind w:left="1165" w:right="4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ee</w:t>
      </w:r>
      <w:r>
        <w:rPr>
          <w:rFonts w:ascii="Calibri" w:eastAsia="Calibri" w:hAnsi="Calibri" w:cs="Calibri"/>
          <w:sz w:val="24"/>
          <w:szCs w:val="24"/>
        </w:rPr>
        <w:t xml:space="preserve"> - 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amily?</w:t>
      </w:r>
    </w:p>
    <w:p w14:paraId="6E3EAE1A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75AA1F04" w14:textId="77777777" w:rsidR="00A90E85" w:rsidRDefault="009C3153">
      <w:pPr>
        <w:spacing w:line="260" w:lineRule="exact"/>
        <w:ind w:left="1165" w:right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10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0?</w:t>
      </w:r>
    </w:p>
    <w:p w14:paraId="1A74DB29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10086D5E" w14:textId="77777777" w:rsidR="00A90E85" w:rsidRDefault="006424AA">
      <w:pPr>
        <w:spacing w:line="260" w:lineRule="exact"/>
        <w:ind w:left="1165" w:right="284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7A701107">
          <v:group id="_x0000_s1112" style="position:absolute;left:0;text-align:left;margin-left:14.9pt;margin-top:127.55pt;width:13.45pt;height:561.25pt;z-index:-251641856;mso-position-horizontal-relative:page;mso-position-vertical-relative:page" coordorigin="298,2551" coordsize="269,11225">
            <v:shape id="_x0000_s1113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missi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io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9C3153">
        <w:rPr>
          <w:rFonts w:ascii="Calibri" w:eastAsia="Calibri" w:hAnsi="Calibri" w:cs="Calibri"/>
          <w:sz w:val="24"/>
          <w:szCs w:val="24"/>
        </w:rPr>
        <w:t xml:space="preserve">t </w:t>
      </w:r>
      <w:r w:rsidR="009C3153">
        <w:rPr>
          <w:rFonts w:ascii="Calibri" w:eastAsia="Calibri" w:hAnsi="Calibri" w:cs="Calibri"/>
          <w:color w:val="B192C9"/>
          <w:spacing w:val="-51"/>
          <w:sz w:val="24"/>
          <w:szCs w:val="24"/>
        </w:rPr>
        <w:t xml:space="preserve"> </w:t>
      </w:r>
      <w:hyperlink r:id="rId36"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 w:rsidR="009C3153"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 w:rsidR="009C3153"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 w:rsidR="009C3153"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 w:rsidR="009C3153"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 w:rsidR="009C3153"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 w:rsidR="009C3153"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 w:rsidR="009C3153">
          <w:rPr>
            <w:rFonts w:ascii="Calibri" w:eastAsia="Calibri" w:hAnsi="Calibri" w:cs="Calibri"/>
            <w:color w:val="B192C9"/>
            <w:spacing w:val="-3"/>
            <w:sz w:val="24"/>
            <w:szCs w:val="24"/>
            <w:u w:val="single" w:color="B192C9"/>
          </w:rPr>
          <w:t>c</w:t>
        </w:r>
        <w:r w:rsidR="009C3153"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om</w:t>
        </w:r>
        <w:r w:rsidR="009C3153">
          <w:rPr>
            <w:rFonts w:ascii="Calibri" w:eastAsia="Calibri" w:hAnsi="Calibri" w:cs="Calibri"/>
            <w:color w:val="B192C9"/>
            <w:spacing w:val="10"/>
            <w:sz w:val="24"/>
            <w:szCs w:val="24"/>
          </w:rPr>
          <w:t xml:space="preserve"> </w:t>
        </w:r>
        <w:r w:rsidR="009C3153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</w:hyperlink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 See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ow ma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ou</w:t>
      </w:r>
      <w:r w:rsidR="009C3153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an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w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in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j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90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se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s.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is</w:t>
      </w:r>
      <w:r w:rsidR="009C3153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also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9C3153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9C3153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air</w:t>
      </w:r>
      <w:r w:rsidR="009C3153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-5"/>
          <w:sz w:val="24"/>
          <w:szCs w:val="24"/>
        </w:rPr>
        <w:t>g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 xml:space="preserve">ame 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C315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9C3153">
        <w:rPr>
          <w:rFonts w:ascii="Calibri" w:eastAsia="Calibri" w:hAnsi="Calibri" w:cs="Calibri"/>
          <w:color w:val="000000"/>
          <w:spacing w:val="-4"/>
          <w:sz w:val="24"/>
          <w:szCs w:val="24"/>
        </w:rPr>
        <w:t>a</w:t>
      </w:r>
      <w:r w:rsidR="009C3153">
        <w:rPr>
          <w:rFonts w:ascii="Calibri" w:eastAsia="Calibri" w:hAnsi="Calibri" w:cs="Calibri"/>
          <w:color w:val="000000"/>
          <w:spacing w:val="-17"/>
          <w:sz w:val="24"/>
          <w:szCs w:val="24"/>
        </w:rPr>
        <w:t>y</w:t>
      </w:r>
      <w:r w:rsidR="009C3153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E586ED7" w14:textId="77777777" w:rsidR="00A90E85" w:rsidRDefault="00A90E85">
      <w:pPr>
        <w:spacing w:before="2" w:line="100" w:lineRule="exact"/>
        <w:rPr>
          <w:sz w:val="11"/>
          <w:szCs w:val="11"/>
        </w:rPr>
      </w:pPr>
    </w:p>
    <w:p w14:paraId="11A0F0B8" w14:textId="77777777" w:rsidR="00A90E85" w:rsidRDefault="00A90E85">
      <w:pPr>
        <w:spacing w:line="200" w:lineRule="exact"/>
      </w:pPr>
    </w:p>
    <w:p w14:paraId="663F88AD" w14:textId="77777777" w:rsidR="00A90E85" w:rsidRDefault="009C3153">
      <w:pPr>
        <w:spacing w:before="4" w:line="320" w:lineRule="exact"/>
        <w:ind w:left="122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know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he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mul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ion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vis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>f</w:t>
      </w:r>
      <w:r>
        <w:rPr>
          <w:rFonts w:ascii="Calibri" w:eastAsia="Calibri" w:hAnsi="Calibri" w:cs="Calibri"/>
          <w:b/>
          <w:sz w:val="28"/>
          <w:szCs w:val="28"/>
        </w:rPr>
        <w:t>ac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>f</w:t>
      </w:r>
      <w:r>
        <w:rPr>
          <w:rFonts w:ascii="Calibri" w:eastAsia="Calibri" w:hAnsi="Calibri" w:cs="Calibri"/>
          <w:b/>
          <w:sz w:val="28"/>
          <w:szCs w:val="28"/>
        </w:rPr>
        <w:t>or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imes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up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12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×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.</w:t>
      </w:r>
      <w:proofErr w:type="gramEnd"/>
    </w:p>
    <w:p w14:paraId="2E6B39C7" w14:textId="77777777" w:rsidR="00A90E85" w:rsidRDefault="00A90E85">
      <w:pPr>
        <w:spacing w:before="9" w:line="120" w:lineRule="exact"/>
        <w:rPr>
          <w:sz w:val="13"/>
          <w:szCs w:val="13"/>
        </w:rPr>
      </w:pPr>
    </w:p>
    <w:p w14:paraId="62945478" w14:textId="77777777" w:rsidR="00A90E85" w:rsidRDefault="00A90E85">
      <w:pPr>
        <w:spacing w:line="200" w:lineRule="exact"/>
      </w:pPr>
    </w:p>
    <w:p w14:paraId="6F795CE0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DED030D" w14:textId="77777777" w:rsidR="00A90E85" w:rsidRDefault="00C446BE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4A28F6" wp14:editId="1012431B">
                <wp:simplePos x="0" y="0"/>
                <wp:positionH relativeFrom="column">
                  <wp:posOffset>723900</wp:posOffset>
                </wp:positionH>
                <wp:positionV relativeFrom="paragraph">
                  <wp:posOffset>63500</wp:posOffset>
                </wp:positionV>
                <wp:extent cx="3444240" cy="22326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223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C3974" w14:textId="77777777" w:rsidR="00B87C57" w:rsidRDefault="00B87C57">
                            <w:r>
                              <w:rPr>
                                <w:noProof/>
                                <w:lang w:val="en-GB"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6666A49" wp14:editId="62085ABE">
                                      <wp:extent cx="304800" cy="304800"/>
                                      <wp:effectExtent l="0" t="0" r="0" b="0"/>
                                      <wp:docPr id="8" name="Rectangle 8" descr="http://www.skwirk.com/content/upload/images/Primary/NSW/year_4/maths/multiplication_div/tp1/ch1/content_image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DEA1C78" id="Rectangle 8" o:spid="_x0000_s1026" alt="http://www.skwirk.com/content/upload/images/Primary/NSW/year_4/maths/multiplication_div/tp1/ch1/content_image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YLcoAoDAAAyBgAADgAAAAAAAAAAAAAAAAAuAgAAZHJzL2Uyb0RvYy54bWxQ&#10;SwECLQAUAAYACAAAACEATKDpLNgAAAADAQAADwAAAAAAAAAAAAAAAABkBQAAZHJzL2Rvd25yZXYu&#10;eG1sUEsFBgAAAAAEAAQA8wAAAGk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t>Please see attached times table grid.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A28F6" id="Text Box 7" o:spid="_x0000_s1031" type="#_x0000_t202" style="position:absolute;margin-left:57pt;margin-top:5pt;width:271.2pt;height:175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" filled="f" stroked="f" strokeweight=".5pt">
                <v:textbox>
                  <w:txbxContent>
                    <w:p w14:paraId="18CC3974" w14:textId="77777777" w:rsidR="00B87C57" w:rsidRDefault="00B87C57">
                      <w:r>
                        <w:rPr>
                          <w:noProof/>
                          <w:lang w:val="en-GB"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46666A49" wp14:editId="62085ABE">
                                <wp:extent cx="304800" cy="304800"/>
                                <wp:effectExtent l="0" t="0" r="0" b="0"/>
                                <wp:docPr id="8" name="Rectangle 8" descr="http://www.skwirk.com/content/upload/images/Primary/NSW/year_4/maths/multiplication_div/tp1/ch1/content_image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99F5F10" id="Rectangle 8" o:spid="_x0000_s1026" alt="http://www.skwirk.com/content/upload/images/Primary/NSW/year_4/maths/multiplication_div/tp1/ch1/content_image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YLcoAoDAAAyBgAADgAAAAAAAAAAAAAAAAAuAgAAZHJzL2Uyb0RvYy54bWxQ&#10;SwECLQAUAAYACAAAACEATKDpLNgAAAADAQAADwAAAAAAAAAAAAAAAABkBQAAZHJzL2Rvd25yZXYu&#10;eG1sUEsFBgAAAAAEAAQA8wAAAGk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t>Please see attached times table grid.</w:t>
                      </w:r>
                    </w:p>
                  </w:txbxContent>
                </v:textbox>
              </v:shape>
            </w:pict>
          </mc:Fallback>
        </mc:AlternateContent>
      </w:r>
    </w:p>
    <w:p w14:paraId="289ABF00" w14:textId="77777777" w:rsidR="00A90E85" w:rsidRDefault="00A90E85">
      <w:pPr>
        <w:spacing w:line="200" w:lineRule="exact"/>
      </w:pPr>
    </w:p>
    <w:p w14:paraId="539E1C18" w14:textId="77777777" w:rsidR="00A90E85" w:rsidRDefault="00A90E85">
      <w:pPr>
        <w:spacing w:line="200" w:lineRule="exact"/>
      </w:pPr>
    </w:p>
    <w:p w14:paraId="73A8AE4A" w14:textId="77777777" w:rsidR="00A90E85" w:rsidRDefault="00A90E85">
      <w:pPr>
        <w:spacing w:before="4" w:line="280" w:lineRule="exact"/>
        <w:rPr>
          <w:sz w:val="28"/>
          <w:szCs w:val="28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29334A77" w14:textId="77777777" w:rsidR="00371BEB" w:rsidRDefault="009C3153">
      <w:pPr>
        <w:spacing w:before="12"/>
        <w:ind w:left="684"/>
      </w:pPr>
      <w:r>
        <w:br w:type="column"/>
      </w:r>
    </w:p>
    <w:p w14:paraId="2FBC7B31" w14:textId="77777777" w:rsidR="00A90E85" w:rsidRDefault="009C3153">
      <w:pPr>
        <w:spacing w:before="12"/>
        <w:ind w:left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6CCED6F9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5619F5EF" w14:textId="77777777" w:rsidR="00A90E85" w:rsidRDefault="009C3153">
      <w:pPr>
        <w:spacing w:line="334" w:lineRule="auto"/>
        <w:ind w:right="7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6?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8?</w:t>
      </w:r>
    </w:p>
    <w:p w14:paraId="3CFCA5D2" w14:textId="77777777" w:rsidR="00A90E85" w:rsidRDefault="009C3153">
      <w:pPr>
        <w:spacing w:line="280" w:lineRule="exact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062" w:space="776"/>
            <w:col w:w="3502"/>
          </w:cols>
        </w:sect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43723484" w14:textId="77777777" w:rsidR="00A90E85" w:rsidRDefault="00A90E85">
      <w:pPr>
        <w:spacing w:before="8" w:line="120" w:lineRule="exact"/>
        <w:rPr>
          <w:sz w:val="13"/>
          <w:szCs w:val="13"/>
        </w:rPr>
      </w:pPr>
    </w:p>
    <w:p w14:paraId="0F5593E2" w14:textId="77777777" w:rsidR="00A90E85" w:rsidRDefault="00A90E85">
      <w:pPr>
        <w:spacing w:line="200" w:lineRule="exact"/>
      </w:pPr>
    </w:p>
    <w:p w14:paraId="6116F61A" w14:textId="77777777" w:rsidR="00A90E85" w:rsidRDefault="00A90E85">
      <w:pPr>
        <w:spacing w:line="200" w:lineRule="exact"/>
      </w:pPr>
    </w:p>
    <w:p w14:paraId="48EC3BB4" w14:textId="77777777" w:rsidR="00A90E85" w:rsidRDefault="00A90E85">
      <w:pPr>
        <w:spacing w:line="200" w:lineRule="exact"/>
      </w:pPr>
    </w:p>
    <w:p w14:paraId="29BB56B0" w14:textId="77777777" w:rsidR="00A90E85" w:rsidRDefault="00A90E85">
      <w:pPr>
        <w:spacing w:line="200" w:lineRule="exact"/>
      </w:pPr>
    </w:p>
    <w:p w14:paraId="12F95FCD" w14:textId="77777777" w:rsidR="00A90E85" w:rsidRDefault="00A90E85">
      <w:pPr>
        <w:spacing w:line="200" w:lineRule="exact"/>
      </w:pPr>
    </w:p>
    <w:p w14:paraId="03DD085A" w14:textId="77777777" w:rsidR="00A90E85" w:rsidRDefault="00A90E85">
      <w:pPr>
        <w:spacing w:line="200" w:lineRule="exact"/>
      </w:pPr>
    </w:p>
    <w:p w14:paraId="5196261B" w14:textId="77777777" w:rsidR="00A90E85" w:rsidRDefault="00A90E85">
      <w:pPr>
        <w:spacing w:line="200" w:lineRule="exact"/>
      </w:pPr>
    </w:p>
    <w:p w14:paraId="0840C99B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28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882F316" w14:textId="77777777" w:rsidR="00A90E85" w:rsidRDefault="00A90E85">
      <w:pPr>
        <w:spacing w:line="200" w:lineRule="exact"/>
      </w:pPr>
    </w:p>
    <w:p w14:paraId="12B45A2D" w14:textId="77777777" w:rsidR="00A90E85" w:rsidRDefault="00A90E85">
      <w:pPr>
        <w:spacing w:line="200" w:lineRule="exact"/>
      </w:pPr>
    </w:p>
    <w:p w14:paraId="2BF43941" w14:textId="77777777" w:rsidR="00A90E85" w:rsidRDefault="00A90E85">
      <w:pPr>
        <w:spacing w:before="13" w:line="220" w:lineRule="exact"/>
        <w:rPr>
          <w:sz w:val="22"/>
          <w:szCs w:val="22"/>
        </w:rPr>
      </w:pPr>
    </w:p>
    <w:p w14:paraId="53454256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27A51F34">
          <v:group id="_x0000_s1108" style="position:absolute;left:0;text-align:left;margin-left:53.75pt;margin-top:127.3pt;width:460.3pt;height:561.7pt;z-index:-251640832;mso-position-horizontal-relative:page;mso-position-vertical-relative:page" coordorigin="1075,2546" coordsize="9206,11234">
            <v:shape id="_x0000_s1111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10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109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230EC146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081960B7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0A00E7E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2758D297" w14:textId="77777777" w:rsidR="00A90E85" w:rsidRDefault="009C3153">
      <w:pPr>
        <w:spacing w:line="260" w:lineRule="exact"/>
        <w:ind w:left="1165"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gs. </w:t>
      </w:r>
      <w:r>
        <w:rPr>
          <w:rFonts w:ascii="Calibri" w:eastAsia="Calibri" w:hAnsi="Calibri" w:cs="Calibri"/>
          <w:spacing w:val="-1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Jack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es?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1593A407" w14:textId="77777777" w:rsidR="00A90E85" w:rsidRDefault="00A90E85">
      <w:pPr>
        <w:spacing w:before="19" w:line="240" w:lineRule="exact"/>
        <w:rPr>
          <w:sz w:val="24"/>
          <w:szCs w:val="24"/>
        </w:rPr>
      </w:pPr>
    </w:p>
    <w:p w14:paraId="5C086AB8" w14:textId="77777777" w:rsidR="00A90E85" w:rsidRDefault="009C3153">
      <w:pPr>
        <w:spacing w:line="260" w:lineRule="exact"/>
        <w:ind w:left="1165" w:right="10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Onli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color w:val="B192C9"/>
          <w:spacing w:val="-51"/>
          <w:sz w:val="24"/>
          <w:szCs w:val="24"/>
        </w:rPr>
        <w:t xml:space="preserve"> </w:t>
      </w:r>
      <w:hyperlink r:id="rId37"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g</w:t>
        </w:r>
        <w:r>
          <w:rPr>
            <w:rFonts w:ascii="Calibri" w:eastAsia="Calibri" w:hAnsi="Calibri" w:cs="Calibri"/>
            <w:color w:val="B192C9"/>
            <w:spacing w:val="5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is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9F30E4D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0C788AAD" w14:textId="77777777" w:rsidR="00A90E85" w:rsidRDefault="006424AA">
      <w:pPr>
        <w:spacing w:line="260" w:lineRule="exact"/>
        <w:ind w:left="1165" w:right="280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04AAD0CE">
          <v:group id="_x0000_s1106" style="position:absolute;left:0;text-align:left;margin-left:14.9pt;margin-top:127.55pt;width:13.45pt;height:561.25pt;z-index:-251639808;mso-position-horizontal-relative:page;mso-position-vertical-relative:page" coordorigin="298,2551" coordsize="269,11225">
            <v:shape id="_x0000_s1107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me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ric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ose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s,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38">
        <w:r w:rsidR="009C3153"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 w:rsidR="009C3153">
          <w:rPr>
            <w:rFonts w:ascii="Calibri" w:eastAsia="Calibri" w:hAnsi="Calibri" w:cs="Calibri"/>
            <w:spacing w:val="-16"/>
            <w:sz w:val="24"/>
            <w:szCs w:val="24"/>
          </w:rPr>
          <w:t>w</w:t>
        </w:r>
        <w:r w:rsidR="009C3153">
          <w:rPr>
            <w:rFonts w:ascii="Calibri" w:eastAsia="Calibri" w:hAnsi="Calibri" w:cs="Calibri"/>
            <w:sz w:val="24"/>
            <w:szCs w:val="24"/>
          </w:rPr>
          <w:t>.m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 w:rsidR="009C3153">
          <w:rPr>
            <w:rFonts w:ascii="Calibri" w:eastAsia="Calibri" w:hAnsi="Calibri" w:cs="Calibri"/>
            <w:sz w:val="24"/>
            <w:szCs w:val="24"/>
          </w:rPr>
          <w:t>l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p</w:t>
        </w:r>
        <w:r w:rsidR="009C3153">
          <w:rPr>
            <w:rFonts w:ascii="Calibri" w:eastAsia="Calibri" w:hAnsi="Calibri" w:cs="Calibri"/>
            <w:sz w:val="24"/>
            <w:szCs w:val="24"/>
          </w:rPr>
          <w:t>li</w:t>
        </w:r>
        <w:r w:rsidR="009C3153">
          <w:rPr>
            <w:rFonts w:ascii="Calibri" w:eastAsia="Calibri" w:hAnsi="Calibri" w:cs="Calibri"/>
            <w:spacing w:val="-3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io</w:t>
        </w:r>
        <w:r w:rsidR="009C3153">
          <w:rPr>
            <w:rFonts w:ascii="Calibri" w:eastAsia="Calibri" w:hAnsi="Calibri" w:cs="Calibri"/>
            <w:spacing w:val="2"/>
            <w:sz w:val="24"/>
            <w:szCs w:val="24"/>
          </w:rPr>
          <w:t>n</w:t>
        </w:r>
        <w:r w:rsidR="009C3153">
          <w:rPr>
            <w:rFonts w:ascii="Calibri" w:eastAsia="Calibri" w:hAnsi="Calibri" w:cs="Calibri"/>
            <w:sz w:val="24"/>
            <w:szCs w:val="24"/>
          </w:rPr>
          <w:t>.</w:t>
        </w:r>
        <w:r w:rsidR="009C3153">
          <w:rPr>
            <w:rFonts w:ascii="Calibri" w:eastAsia="Calibri" w:hAnsi="Calibri" w:cs="Calibri"/>
            <w:spacing w:val="-4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z w:val="24"/>
            <w:szCs w:val="24"/>
          </w:rPr>
          <w:t>om</w:t>
        </w:r>
      </w:hyperlink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some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ies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elp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3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076CB524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706DD295" w14:textId="77777777" w:rsidR="00A90E85" w:rsidRDefault="00A90E85">
      <w:pPr>
        <w:spacing w:line="200" w:lineRule="exact"/>
      </w:pPr>
    </w:p>
    <w:p w14:paraId="40349A49" w14:textId="77777777" w:rsidR="00A90E85" w:rsidRDefault="009C3153">
      <w:pPr>
        <w:spacing w:line="360" w:lineRule="exact"/>
        <w:ind w:left="358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r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tric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co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v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s.</w:t>
      </w:r>
    </w:p>
    <w:p w14:paraId="3D0FBB9C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1F9D2864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28192A2E">
          <v:group id="_x0000_s1104" style="position:absolute;left:0;text-align:left;margin-left:14.9pt;margin-top:127.55pt;width:13.45pt;height:561.25pt;z-index:-251637760;mso-position-horizontal-relative:page;mso-position-vertical-relative:page" coordorigin="298,2551" coordsize="269,11225">
            <v:shape id="_x0000_s1105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6B233A33" w14:textId="77777777" w:rsidR="00A90E85" w:rsidRDefault="00A90E85">
      <w:pPr>
        <w:spacing w:before="7" w:line="100" w:lineRule="exact"/>
        <w:rPr>
          <w:sz w:val="11"/>
          <w:szCs w:val="11"/>
        </w:rPr>
      </w:pPr>
    </w:p>
    <w:p w14:paraId="417CA75F" w14:textId="77777777" w:rsidR="00A90E85" w:rsidRDefault="00A90E85">
      <w:pPr>
        <w:spacing w:line="200" w:lineRule="exact"/>
      </w:pPr>
    </w:p>
    <w:p w14:paraId="662DB044" w14:textId="77777777" w:rsidR="00A90E85" w:rsidRDefault="009C3153">
      <w:pPr>
        <w:spacing w:before="11"/>
        <w:ind w:left="3746" w:right="41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ams</w:t>
      </w:r>
    </w:p>
    <w:p w14:paraId="01D008DC" w14:textId="77777777" w:rsidR="00A90E85" w:rsidRDefault="00A90E85">
      <w:pPr>
        <w:spacing w:before="3" w:line="280" w:lineRule="exact"/>
        <w:rPr>
          <w:sz w:val="28"/>
          <w:szCs w:val="28"/>
        </w:rPr>
      </w:pPr>
    </w:p>
    <w:p w14:paraId="24F07F78" w14:textId="77777777" w:rsidR="00A90E85" w:rsidRDefault="009C3153">
      <w:pPr>
        <w:ind w:left="3746" w:right="39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</w:p>
    <w:p w14:paraId="3956E421" w14:textId="77777777" w:rsidR="00A90E85" w:rsidRDefault="009C3153">
      <w:pPr>
        <w:spacing w:line="280" w:lineRule="exact"/>
        <w:ind w:left="3746" w:right="393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proofErr w:type="spellEnd"/>
    </w:p>
    <w:p w14:paraId="557AA60C" w14:textId="77777777" w:rsidR="00A90E85" w:rsidRDefault="009C3153">
      <w:pPr>
        <w:spacing w:line="280" w:lineRule="exact"/>
        <w:ind w:left="3746" w:right="38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00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millim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proofErr w:type="spellEnd"/>
    </w:p>
    <w:p w14:paraId="5D40EEF4" w14:textId="77777777" w:rsidR="00A90E85" w:rsidRDefault="009C3153">
      <w:pPr>
        <w:spacing w:line="280" w:lineRule="exact"/>
        <w:ind w:left="3746" w:right="36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10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millim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proofErr w:type="spellEnd"/>
    </w:p>
    <w:p w14:paraId="1F1BE341" w14:textId="77777777" w:rsidR="00A90E85" w:rsidRDefault="00A90E85">
      <w:pPr>
        <w:spacing w:before="3" w:line="280" w:lineRule="exact"/>
        <w:rPr>
          <w:sz w:val="28"/>
          <w:szCs w:val="28"/>
        </w:rPr>
      </w:pPr>
    </w:p>
    <w:p w14:paraId="0BE9FB93" w14:textId="77777777" w:rsidR="00A90E85" w:rsidRDefault="009C3153">
      <w:pPr>
        <w:ind w:left="3746" w:right="42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millili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</w:p>
    <w:p w14:paraId="2A64EA67" w14:textId="77777777" w:rsidR="00A90E85" w:rsidRDefault="00A90E85">
      <w:pPr>
        <w:spacing w:line="200" w:lineRule="exact"/>
      </w:pPr>
    </w:p>
    <w:p w14:paraId="7C814D80" w14:textId="77777777" w:rsidR="00A90E85" w:rsidRDefault="00A90E85">
      <w:pPr>
        <w:spacing w:line="200" w:lineRule="exact"/>
      </w:pPr>
    </w:p>
    <w:p w14:paraId="078730C6" w14:textId="77777777" w:rsidR="00A90E85" w:rsidRDefault="00A90E85">
      <w:pPr>
        <w:spacing w:before="16" w:line="220" w:lineRule="exact"/>
        <w:rPr>
          <w:sz w:val="22"/>
          <w:szCs w:val="22"/>
        </w:rPr>
      </w:pPr>
    </w:p>
    <w:p w14:paraId="6866C669" w14:textId="77777777" w:rsidR="00A90E85" w:rsidRDefault="009C3153">
      <w:pPr>
        <w:spacing w:line="400" w:lineRule="atLeast"/>
        <w:ind w:left="1164" w:right="27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 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How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in  1</w:t>
      </w:r>
      <w:proofErr w:type="gramEnd"/>
      <w:r>
        <w:rPr>
          <w:rFonts w:ascii="Calibri" w:eastAsia="Calibri" w:hAnsi="Calibri" w:cs="Calibri"/>
          <w:sz w:val="24"/>
          <w:szCs w:val="24"/>
        </w:rPr>
        <w:t>½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m?</w:t>
      </w:r>
    </w:p>
    <w:p w14:paraId="49D6A9F9" w14:textId="77777777" w:rsidR="00A90E85" w:rsidRDefault="00A90E85">
      <w:pPr>
        <w:spacing w:line="200" w:lineRule="exact"/>
      </w:pPr>
    </w:p>
    <w:p w14:paraId="4B438AA6" w14:textId="77777777" w:rsidR="00A90E85" w:rsidRDefault="00A90E85">
      <w:pPr>
        <w:spacing w:line="200" w:lineRule="exact"/>
      </w:pPr>
    </w:p>
    <w:p w14:paraId="792AF04C" w14:textId="77777777" w:rsidR="00A90E85" w:rsidRDefault="00A90E85">
      <w:pPr>
        <w:spacing w:line="200" w:lineRule="exact"/>
      </w:pPr>
    </w:p>
    <w:p w14:paraId="7F518652" w14:textId="77777777" w:rsidR="00A90E85" w:rsidRDefault="00A90E85">
      <w:pPr>
        <w:spacing w:before="1" w:line="280" w:lineRule="exact"/>
        <w:rPr>
          <w:sz w:val="28"/>
          <w:szCs w:val="28"/>
        </w:rPr>
      </w:pPr>
    </w:p>
    <w:p w14:paraId="759AFB96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6873FB27">
          <v:group id="_x0000_s1102" style="position:absolute;left:0;text-align:left;margin-left:54pt;margin-top:127.55pt;width:459.85pt;height:561.25pt;z-index:-251638784;mso-position-horizontal-relative:page;mso-position-vertical-relative:page" coordorigin="1080,2551" coordsize="9197,11225">
            <v:shape id="_x0000_s1103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55B296D0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3F508400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speak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eache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EE4D70F" w14:textId="77777777" w:rsidR="00A90E85" w:rsidRDefault="00A90E85">
      <w:pPr>
        <w:spacing w:before="9" w:line="280" w:lineRule="exact"/>
        <w:rPr>
          <w:sz w:val="28"/>
          <w:szCs w:val="28"/>
        </w:rPr>
      </w:pPr>
    </w:p>
    <w:p w14:paraId="7C1B12DE" w14:textId="77777777" w:rsidR="00A90E85" w:rsidRDefault="009C3153">
      <w:pPr>
        <w:spacing w:line="280" w:lineRule="exact"/>
        <w:ind w:left="1165" w:right="7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Lo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8"/>
          <w:sz w:val="24"/>
          <w:szCs w:val="24"/>
          <w:u w:val="single" w:color="000000"/>
        </w:rPr>
        <w:t>x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es </w:t>
      </w:r>
      <w:r>
        <w:rPr>
          <w:rFonts w:ascii="Calibri" w:eastAsia="Calibri" w:hAnsi="Calibri" w:cs="Calibri"/>
          <w:spacing w:val="-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ild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il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i-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mill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i-</w:t>
      </w:r>
      <w:r>
        <w:rPr>
          <w:rFonts w:ascii="Calibri" w:eastAsia="Calibri" w:hAnsi="Calibri" w:cs="Calibri"/>
          <w:sz w:val="24"/>
          <w:szCs w:val="24"/>
        </w:rPr>
        <w:t>?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8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es?</w:t>
      </w:r>
    </w:p>
    <w:p w14:paraId="35AFC63C" w14:textId="77777777" w:rsidR="00A90E85" w:rsidRDefault="00A90E85">
      <w:pPr>
        <w:spacing w:before="10" w:line="280" w:lineRule="exact"/>
        <w:rPr>
          <w:sz w:val="28"/>
          <w:szCs w:val="28"/>
        </w:rPr>
      </w:pPr>
    </w:p>
    <w:p w14:paraId="3354C1BE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p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al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nv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5599569C" w14:textId="77777777" w:rsidR="00A90E85" w:rsidRDefault="00A90E85">
      <w:pPr>
        <w:spacing w:before="1" w:line="280" w:lineRule="exact"/>
        <w:rPr>
          <w:sz w:val="28"/>
          <w:szCs w:val="28"/>
        </w:rPr>
      </w:pPr>
    </w:p>
    <w:p w14:paraId="769C8E89" w14:textId="77777777" w:rsidR="00A90E85" w:rsidRDefault="009C3153">
      <w:pPr>
        <w:spacing w:line="280" w:lineRule="exact"/>
        <w:ind w:left="1165" w:right="252"/>
        <w:rPr>
          <w:rFonts w:ascii="Calibri" w:eastAsia="Calibri" w:hAnsi="Calibri" w:cs="Calibri"/>
          <w:sz w:val="24"/>
          <w:szCs w:val="24"/>
        </w:rPr>
        <w:sectPr w:rsidR="00A90E85">
          <w:headerReference w:type="default" r:id="rId39"/>
          <w:pgSz w:w="10800" w:h="14400"/>
          <w:pgMar w:top="2300" w:right="400" w:bottom="280" w:left="60" w:header="305" w:footer="0" w:gutter="0"/>
          <w:pgNumType w:start="1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ow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ar?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–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 in mm? How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 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6F15253D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19427E96" w14:textId="77777777" w:rsidR="00A90E85" w:rsidRDefault="00A90E85">
      <w:pPr>
        <w:spacing w:line="200" w:lineRule="exact"/>
      </w:pPr>
    </w:p>
    <w:p w14:paraId="26FF09D9" w14:textId="77777777" w:rsidR="00A90E85" w:rsidRDefault="009C3153">
      <w:pPr>
        <w:spacing w:line="360" w:lineRule="exact"/>
        <w:ind w:left="308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ide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rime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 xml:space="preserve">p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20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21299D01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5478FAAA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0353AA7" w14:textId="77777777" w:rsidR="00A90E85" w:rsidRDefault="00A90E85">
      <w:pPr>
        <w:spacing w:before="4" w:line="200" w:lineRule="exact"/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5517EBEA" w14:textId="77777777" w:rsidR="00A90E85" w:rsidRDefault="009C3153">
      <w:pPr>
        <w:spacing w:before="9" w:line="280" w:lineRule="exact"/>
        <w:ind w:left="1217" w:right="-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lf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e.</w:t>
      </w:r>
    </w:p>
    <w:p w14:paraId="11C24248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64758890" w14:textId="77777777" w:rsidR="00A90E85" w:rsidRDefault="009C3153">
      <w:pPr>
        <w:ind w:left="12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</w:t>
      </w:r>
      <w:r>
        <w:rPr>
          <w:rFonts w:ascii="Calibri" w:eastAsia="Calibri" w:hAnsi="Calibri" w:cs="Calibri"/>
          <w:i/>
          <w:sz w:val="24"/>
          <w:szCs w:val="24"/>
        </w:rPr>
        <w:t>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me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ers:</w:t>
      </w:r>
    </w:p>
    <w:p w14:paraId="0C04F64D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3569905C" w14:textId="77777777" w:rsidR="00A90E85" w:rsidRDefault="009C3153">
      <w:pPr>
        <w:ind w:left="1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2,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3,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5,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7,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19</w:t>
      </w:r>
    </w:p>
    <w:p w14:paraId="2DD3EF97" w14:textId="77777777" w:rsidR="00A90E85" w:rsidRDefault="00A90E85">
      <w:pPr>
        <w:spacing w:before="3" w:line="120" w:lineRule="exact"/>
        <w:rPr>
          <w:sz w:val="12"/>
          <w:szCs w:val="12"/>
        </w:rPr>
      </w:pPr>
    </w:p>
    <w:p w14:paraId="369B4959" w14:textId="77777777" w:rsidR="00A90E85" w:rsidRDefault="00A90E85">
      <w:pPr>
        <w:spacing w:line="200" w:lineRule="exact"/>
      </w:pPr>
    </w:p>
    <w:p w14:paraId="7E59BED5" w14:textId="77777777" w:rsidR="00A90E85" w:rsidRDefault="00A90E85">
      <w:pPr>
        <w:spacing w:line="200" w:lineRule="exact"/>
      </w:pPr>
    </w:p>
    <w:p w14:paraId="53FAF9F9" w14:textId="77777777" w:rsidR="00A90E85" w:rsidRDefault="009C3153">
      <w:pPr>
        <w:ind w:left="1217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 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ivisible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</w:t>
      </w:r>
    </w:p>
    <w:p w14:paraId="5E54A464" w14:textId="77777777" w:rsidR="00A90E85" w:rsidRDefault="009C3153">
      <w:pPr>
        <w:spacing w:line="280" w:lineRule="exact"/>
        <w:ind w:left="12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ha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.</w:t>
      </w:r>
    </w:p>
    <w:p w14:paraId="70336F7C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0048DC1D" w14:textId="77777777" w:rsidR="00A90E85" w:rsidRDefault="009C3153">
      <w:pPr>
        <w:ind w:left="12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</w:t>
      </w:r>
      <w:r>
        <w:rPr>
          <w:rFonts w:ascii="Calibri" w:eastAsia="Calibri" w:hAnsi="Calibri" w:cs="Calibri"/>
          <w:i/>
          <w:sz w:val="24"/>
          <w:szCs w:val="24"/>
        </w:rPr>
        <w:t>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ers:</w:t>
      </w:r>
    </w:p>
    <w:p w14:paraId="063105F4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21BE04B6" w14:textId="77777777" w:rsidR="00A90E85" w:rsidRDefault="009C3153">
      <w:pPr>
        <w:spacing w:line="280" w:lineRule="exact"/>
        <w:ind w:left="1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4,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6,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8,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9,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20</w:t>
      </w:r>
    </w:p>
    <w:p w14:paraId="11C77C45" w14:textId="77777777" w:rsidR="00A90E85" w:rsidRDefault="009C3153">
      <w:pPr>
        <w:spacing w:line="200" w:lineRule="exact"/>
      </w:pPr>
      <w:r>
        <w:br w:type="column"/>
      </w:r>
    </w:p>
    <w:p w14:paraId="2CF70E90" w14:textId="77777777" w:rsidR="00A90E85" w:rsidRDefault="00A90E85">
      <w:pPr>
        <w:spacing w:line="200" w:lineRule="exact"/>
      </w:pPr>
    </w:p>
    <w:p w14:paraId="1CF681F2" w14:textId="77777777" w:rsidR="00A90E85" w:rsidRDefault="00A90E85">
      <w:pPr>
        <w:spacing w:before="12" w:line="280" w:lineRule="exact"/>
        <w:rPr>
          <w:sz w:val="28"/>
          <w:szCs w:val="28"/>
        </w:rPr>
      </w:pPr>
    </w:p>
    <w:p w14:paraId="37E3D1A8" w14:textId="77777777" w:rsidR="00582A66" w:rsidRDefault="00582A66">
      <w:pPr>
        <w:spacing w:line="334" w:lineRule="auto"/>
        <w:ind w:right="1249" w:firstLine="684"/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</w:pPr>
    </w:p>
    <w:p w14:paraId="39EEE6B9" w14:textId="77777777" w:rsidR="00A90E85" w:rsidRDefault="009C3153">
      <w:pPr>
        <w:spacing w:line="334" w:lineRule="auto"/>
        <w:ind w:right="1249" w:firstLine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pri</w:t>
      </w:r>
      <w:r>
        <w:rPr>
          <w:rFonts w:ascii="Calibri" w:eastAsia="Calibri" w:hAnsi="Calibri" w:cs="Calibri"/>
          <w:b/>
          <w:sz w:val="24"/>
          <w:szCs w:val="24"/>
        </w:rPr>
        <w:t xml:space="preserve">me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z w:val="24"/>
          <w:szCs w:val="24"/>
        </w:rPr>
        <w:t xml:space="preserve">mber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or</w:t>
      </w:r>
    </w:p>
    <w:p w14:paraId="1D160A58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103" w:space="735"/>
            <w:col w:w="3502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mu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7197A237" w14:textId="77777777" w:rsidR="00A90E85" w:rsidRDefault="00A90E85">
      <w:pPr>
        <w:spacing w:line="200" w:lineRule="exact"/>
      </w:pPr>
    </w:p>
    <w:p w14:paraId="6137066C" w14:textId="77777777" w:rsidR="00A90E85" w:rsidRDefault="00A90E85">
      <w:pPr>
        <w:spacing w:before="18" w:line="200" w:lineRule="exact"/>
      </w:pPr>
    </w:p>
    <w:p w14:paraId="16FE538D" w14:textId="77777777" w:rsidR="00A90E85" w:rsidRDefault="009C3153">
      <w:pPr>
        <w:spacing w:before="11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35D7F46E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38C9003F" w14:textId="77777777" w:rsidR="00A90E85" w:rsidRDefault="009C3153">
      <w:pPr>
        <w:spacing w:line="280" w:lineRule="exact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15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 it is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5.</w:t>
      </w:r>
    </w:p>
    <w:p w14:paraId="121B3407" w14:textId="77777777" w:rsidR="00A90E85" w:rsidRDefault="00A90E85">
      <w:pPr>
        <w:spacing w:before="4" w:line="140" w:lineRule="exact"/>
        <w:rPr>
          <w:sz w:val="14"/>
          <w:szCs w:val="14"/>
        </w:rPr>
      </w:pPr>
    </w:p>
    <w:p w14:paraId="38A79A6E" w14:textId="77777777" w:rsidR="00A90E85" w:rsidRDefault="00A90E85">
      <w:pPr>
        <w:spacing w:line="200" w:lineRule="exact"/>
      </w:pPr>
    </w:p>
    <w:p w14:paraId="10DC360C" w14:textId="77777777" w:rsidR="00A90E85" w:rsidRDefault="00A90E85">
      <w:pPr>
        <w:spacing w:line="200" w:lineRule="exact"/>
      </w:pPr>
    </w:p>
    <w:p w14:paraId="6B1213CB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4476FC35">
          <v:group id="_x0000_s1098" style="position:absolute;left:0;text-align:left;margin-left:53.75pt;margin-top:127.3pt;width:460.3pt;height:561.7pt;z-index:-251636736;mso-position-horizontal-relative:page;mso-position-vertical-relative:page" coordorigin="1075,2546" coordsize="9206,11234">
            <v:shape id="_x0000_s1101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100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099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2F8E3DBF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7EE38A8B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A47059B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11AF091E" w14:textId="77777777" w:rsidR="00A90E85" w:rsidRDefault="009C3153">
      <w:pPr>
        <w:spacing w:line="280" w:lineRule="exact"/>
        <w:ind w:left="1165" w:right="4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lary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 How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 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mber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e?</w:t>
      </w:r>
    </w:p>
    <w:p w14:paraId="02FD767B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50B6F119" w14:textId="77777777" w:rsidR="00A90E85" w:rsidRDefault="006424AA">
      <w:pPr>
        <w:spacing w:line="280" w:lineRule="exact"/>
        <w:ind w:left="1165" w:right="513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23B64C75">
          <v:group id="_x0000_s1096" style="position:absolute;left:0;text-align:left;margin-left:14.9pt;margin-top:127.55pt;width:13.45pt;height:561.25pt;z-index:-251635712;mso-position-horizontal-relative:page;mso-position-vertical-relative:page" coordorigin="298,2551" coordsize="269,11225">
            <v:shape id="_x0000_s1097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M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8"/>
          <w:sz w:val="24"/>
          <w:szCs w:val="24"/>
        </w:rPr>
        <w:t>k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of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 xml:space="preserve">s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om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2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2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0</w:t>
      </w:r>
      <w:r w:rsidR="009C3153">
        <w:rPr>
          <w:rFonts w:ascii="Calibri" w:eastAsia="Calibri" w:hAnsi="Calibri" w:cs="Calibri"/>
          <w:sz w:val="24"/>
          <w:szCs w:val="24"/>
        </w:rPr>
        <w:t>. How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ck</w:t>
      </w:r>
      <w:r w:rsidR="009C3153">
        <w:rPr>
          <w:rFonts w:ascii="Calibri" w:eastAsia="Calibri" w:hAnsi="Calibri" w:cs="Calibri"/>
          <w:sz w:val="24"/>
          <w:szCs w:val="24"/>
        </w:rPr>
        <w:t>ly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 xml:space="preserve">ild sort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ese 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nt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rime 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9C3153">
        <w:rPr>
          <w:rFonts w:ascii="Calibri" w:eastAsia="Calibri" w:hAnsi="Calibri" w:cs="Calibri"/>
          <w:sz w:val="24"/>
          <w:szCs w:val="24"/>
        </w:rPr>
        <w:t>osi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s?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ow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ma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rime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9C3153">
        <w:rPr>
          <w:rFonts w:ascii="Calibri" w:eastAsia="Calibri" w:hAnsi="Calibri" w:cs="Calibri"/>
          <w:sz w:val="24"/>
          <w:szCs w:val="24"/>
        </w:rPr>
        <w:t>?</w:t>
      </w:r>
      <w:r w:rsidR="009C315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ow ma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9C3153">
        <w:rPr>
          <w:rFonts w:ascii="Calibri" w:eastAsia="Calibri" w:hAnsi="Calibri" w:cs="Calibri"/>
          <w:sz w:val="24"/>
          <w:szCs w:val="24"/>
        </w:rPr>
        <w:t>osi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s?</w:t>
      </w:r>
    </w:p>
    <w:p w14:paraId="154C3091" w14:textId="77777777" w:rsidR="00A90E85" w:rsidRDefault="00A90E85">
      <w:pPr>
        <w:spacing w:before="5" w:line="100" w:lineRule="exact"/>
        <w:rPr>
          <w:sz w:val="10"/>
          <w:szCs w:val="10"/>
        </w:rPr>
      </w:pPr>
    </w:p>
    <w:p w14:paraId="26EFE50C" w14:textId="77777777" w:rsidR="00A90E85" w:rsidRDefault="00A90E85">
      <w:pPr>
        <w:spacing w:line="200" w:lineRule="exact"/>
      </w:pPr>
    </w:p>
    <w:p w14:paraId="5C32C3F1" w14:textId="77777777" w:rsidR="00A90E85" w:rsidRDefault="009C3153">
      <w:pPr>
        <w:spacing w:before="11" w:line="380" w:lineRule="exact"/>
        <w:ind w:left="160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r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qu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 xml:space="preserve">p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2</w:t>
      </w:r>
      <w:r>
        <w:rPr>
          <w:rFonts w:ascii="Calibri" w:eastAsia="Calibri" w:hAnsi="Calibri" w:cs="Calibri"/>
          <w:b/>
          <w:position w:val="10"/>
          <w:sz w:val="21"/>
          <w:szCs w:val="21"/>
        </w:rPr>
        <w:t>2</w:t>
      </w:r>
      <w:r>
        <w:rPr>
          <w:rFonts w:ascii="Calibri" w:eastAsia="Calibri" w:hAnsi="Calibri" w:cs="Calibri"/>
          <w:b/>
          <w:spacing w:val="27"/>
          <w:position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eir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qu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oo</w:t>
      </w:r>
      <w:r>
        <w:rPr>
          <w:rFonts w:ascii="Calibri" w:eastAsia="Calibri" w:hAnsi="Calibri" w:cs="Calibri"/>
          <w:b/>
          <w:sz w:val="32"/>
          <w:szCs w:val="32"/>
        </w:rPr>
        <w:t>ts.</w:t>
      </w:r>
    </w:p>
    <w:p w14:paraId="2293D270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1BFCDD05" w14:textId="77777777" w:rsidR="00A90E85" w:rsidRDefault="00582A66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  <w:sectPr w:rsidR="00A90E85">
          <w:headerReference w:type="default" r:id="rId40"/>
          <w:pgSz w:w="10800" w:h="14400"/>
          <w:pgMar w:top="2300" w:right="400" w:bottom="280" w:left="60" w:header="305" w:footer="0" w:gutter="0"/>
          <w:pgNumType w:start="1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9FD7C2" wp14:editId="4624EA3E">
                <wp:simplePos x="0" y="0"/>
                <wp:positionH relativeFrom="column">
                  <wp:posOffset>2834640</wp:posOffset>
                </wp:positionH>
                <wp:positionV relativeFrom="paragraph">
                  <wp:posOffset>396875</wp:posOffset>
                </wp:positionV>
                <wp:extent cx="982980" cy="2743200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385DB" w14:textId="77777777" w:rsidR="00B87C57" w:rsidRDefault="00B87C57">
                            <w:r w:rsidRPr="00582A6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58E1E43" wp14:editId="682BD81D">
                                  <wp:extent cx="793750" cy="2249910"/>
                                  <wp:effectExtent l="0" t="0" r="6350" b="0"/>
                                  <wp:docPr id="10" name="Picture 10" descr="C:\Users\rc\AppData\Local\Temp\1437db22-1e54-4ff5-81f1-845e21a59c8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c\AppData\Local\Temp\1437db22-1e54-4ff5-81f1-845e21a59c8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224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FD7C2" id="Text Box 9" o:spid="_x0000_s1032" type="#_x0000_t202" style="position:absolute;left:0;text-align:left;margin-left:223.2pt;margin-top:31.25pt;width:77.4pt;height:3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" fillcolor="white [3201]" stroked="f" strokeweight=".5pt">
                <v:textbox>
                  <w:txbxContent>
                    <w:p w14:paraId="313385DB" w14:textId="77777777" w:rsidR="00B87C57" w:rsidRDefault="00B87C57">
                      <w:r w:rsidRPr="00582A6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58E1E43" wp14:editId="682BD81D">
                            <wp:extent cx="793750" cy="2249910"/>
                            <wp:effectExtent l="0" t="0" r="6350" b="0"/>
                            <wp:docPr id="10" name="Picture 10" descr="C:\Users\rc\AppData\Local\Temp\1437db22-1e54-4ff5-81f1-845e21a59c8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c\AppData\Local\Temp\1437db22-1e54-4ff5-81f1-845e21a59c8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224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24AA">
        <w:pict w14:anchorId="113B3247">
          <v:group id="_x0000_s1094" style="position:absolute;left:0;text-align:left;margin-left:14.9pt;margin-top:127.55pt;width:13.45pt;height:561.25pt;z-index:-251633664;mso-position-horizontal-relative:page;mso-position-vertical-relative:page" coordorigin="298,2551" coordsize="269,11225">
            <v:shape id="_x0000_s1095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4EB7C37C" w14:textId="77777777" w:rsidR="00A90E85" w:rsidRDefault="00A90E85">
      <w:pPr>
        <w:spacing w:before="9" w:line="160" w:lineRule="exact"/>
        <w:rPr>
          <w:sz w:val="16"/>
          <w:szCs w:val="16"/>
        </w:rPr>
      </w:pPr>
    </w:p>
    <w:p w14:paraId="7AD34E80" w14:textId="77777777" w:rsidR="00A90E85" w:rsidRDefault="009C3153">
      <w:pPr>
        <w:ind w:left="1742" w:right="239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17777844" w14:textId="77777777" w:rsidR="00A90E85" w:rsidRDefault="009C3153">
      <w:pPr>
        <w:spacing w:before="49"/>
        <w:ind w:left="1742" w:right="23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14:paraId="5D4D949B" w14:textId="77777777" w:rsidR="00A90E85" w:rsidRDefault="009C3153">
      <w:pPr>
        <w:spacing w:before="52"/>
        <w:ind w:left="1742" w:right="239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</w:p>
    <w:p w14:paraId="044AD83A" w14:textId="77777777" w:rsidR="00A90E85" w:rsidRDefault="009C3153">
      <w:pPr>
        <w:spacing w:before="49"/>
        <w:ind w:left="1687" w:right="184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</w:p>
    <w:p w14:paraId="4655DB59" w14:textId="77777777" w:rsidR="00A90E85" w:rsidRDefault="009C3153">
      <w:pPr>
        <w:spacing w:before="52"/>
        <w:ind w:left="1687" w:right="184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</w:p>
    <w:p w14:paraId="66CCBA99" w14:textId="77777777" w:rsidR="00A90E85" w:rsidRDefault="009C3153">
      <w:pPr>
        <w:spacing w:before="49"/>
        <w:ind w:left="1687" w:right="184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36</w:t>
      </w:r>
    </w:p>
    <w:p w14:paraId="571F748B" w14:textId="77777777" w:rsidR="00A90E85" w:rsidRDefault="009C3153">
      <w:pPr>
        <w:spacing w:before="52"/>
        <w:ind w:left="1687" w:right="184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49</w:t>
      </w:r>
    </w:p>
    <w:p w14:paraId="6CC6E716" w14:textId="77777777" w:rsidR="00A90E85" w:rsidRDefault="009C3153">
      <w:pPr>
        <w:spacing w:before="49"/>
        <w:ind w:left="1687" w:right="1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64</w:t>
      </w:r>
    </w:p>
    <w:p w14:paraId="259C3B18" w14:textId="77777777" w:rsidR="00A90E85" w:rsidRDefault="009C3153">
      <w:pPr>
        <w:spacing w:before="52"/>
        <w:ind w:left="1687" w:right="1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81</w:t>
      </w:r>
    </w:p>
    <w:p w14:paraId="7593C42F" w14:textId="77777777" w:rsidR="00A90E85" w:rsidRDefault="009C3153">
      <w:pPr>
        <w:spacing w:before="49"/>
        <w:ind w:left="1466" w:right="-37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100</w:t>
      </w:r>
    </w:p>
    <w:p w14:paraId="40DA2F51" w14:textId="77777777" w:rsidR="00A90E85" w:rsidRDefault="009C3153">
      <w:pPr>
        <w:spacing w:before="52"/>
        <w:ind w:left="1466" w:right="-37"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121</w:t>
      </w:r>
    </w:p>
    <w:p w14:paraId="0D56142A" w14:textId="77777777" w:rsidR="00A90E85" w:rsidRDefault="009C3153">
      <w:pPr>
        <w:spacing w:before="49"/>
        <w:ind w:left="1466" w:right="-37"/>
        <w:jc w:val="center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position w:val="7"/>
          <w:sz w:val="14"/>
          <w:szCs w:val="14"/>
        </w:rPr>
        <w:t>2</w:t>
      </w:r>
      <w:r>
        <w:rPr>
          <w:spacing w:val="27"/>
          <w:position w:val="7"/>
          <w:sz w:val="14"/>
          <w:szCs w:val="14"/>
        </w:rPr>
        <w:t xml:space="preserve"> </w:t>
      </w:r>
      <w:r>
        <w:rPr>
          <w:sz w:val="22"/>
          <w:szCs w:val="22"/>
        </w:rPr>
        <w:t>=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×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144</w:t>
      </w:r>
    </w:p>
    <w:p w14:paraId="3A504BA7" w14:textId="77777777" w:rsidR="00A90E85" w:rsidRDefault="009C3153">
      <w:pPr>
        <w:spacing w:line="660" w:lineRule="exact"/>
        <w:ind w:left="141" w:right="143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mbria Math" w:eastAsia="Cambria Math" w:hAnsi="Cambria Math" w:cs="Cambria Math"/>
          <w:position w:val="14"/>
          <w:sz w:val="22"/>
          <w:szCs w:val="22"/>
        </w:rPr>
        <w:t>1</w:t>
      </w:r>
      <w:r>
        <w:rPr>
          <w:rFonts w:ascii="Cambria Math" w:eastAsia="Cambria Math" w:hAnsi="Cambria Math" w:cs="Cambria Math"/>
          <w:spacing w:val="2"/>
          <w:position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4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4"/>
          <w:sz w:val="22"/>
          <w:szCs w:val="22"/>
        </w:rPr>
        <w:t>1</w:t>
      </w:r>
    </w:p>
    <w:p w14:paraId="35730894" w14:textId="77777777" w:rsidR="00A90E85" w:rsidRDefault="009C3153">
      <w:pPr>
        <w:spacing w:line="320" w:lineRule="exact"/>
        <w:ind w:left="141" w:right="14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4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2</w:t>
      </w:r>
    </w:p>
    <w:p w14:paraId="191CF77A" w14:textId="77777777" w:rsidR="00A90E85" w:rsidRDefault="009C3153">
      <w:pPr>
        <w:spacing w:line="320" w:lineRule="exact"/>
        <w:ind w:left="141" w:right="14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9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3</w:t>
      </w:r>
    </w:p>
    <w:p w14:paraId="074EB168" w14:textId="77777777" w:rsidR="00A90E85" w:rsidRDefault="009C3153">
      <w:pPr>
        <w:spacing w:line="320" w:lineRule="exact"/>
        <w:ind w:left="81" w:right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16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4</w:t>
      </w:r>
    </w:p>
    <w:p w14:paraId="70F88B17" w14:textId="77777777" w:rsidR="00A90E85" w:rsidRDefault="009C3153">
      <w:pPr>
        <w:spacing w:line="320" w:lineRule="exact"/>
        <w:ind w:left="81" w:right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25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5</w:t>
      </w:r>
    </w:p>
    <w:p w14:paraId="09FCE6EC" w14:textId="77777777" w:rsidR="00A90E85" w:rsidRDefault="009C3153">
      <w:pPr>
        <w:spacing w:line="320" w:lineRule="exact"/>
        <w:ind w:left="81" w:right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36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6</w:t>
      </w:r>
    </w:p>
    <w:p w14:paraId="46339F0F" w14:textId="77777777" w:rsidR="00A90E85" w:rsidRDefault="009C3153">
      <w:pPr>
        <w:spacing w:line="320" w:lineRule="exact"/>
        <w:ind w:left="81" w:right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49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7</w:t>
      </w:r>
    </w:p>
    <w:p w14:paraId="4569EC8C" w14:textId="77777777" w:rsidR="00A90E85" w:rsidRDefault="009C3153">
      <w:pPr>
        <w:spacing w:line="320" w:lineRule="exact"/>
        <w:ind w:left="81" w:right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64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8</w:t>
      </w:r>
    </w:p>
    <w:p w14:paraId="0BA4987F" w14:textId="77777777" w:rsidR="00A90E85" w:rsidRDefault="009C3153">
      <w:pPr>
        <w:spacing w:line="320" w:lineRule="exact"/>
        <w:ind w:left="81" w:right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81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9</w:t>
      </w:r>
    </w:p>
    <w:p w14:paraId="447AE740" w14:textId="77777777" w:rsidR="00A90E85" w:rsidRDefault="009C3153">
      <w:pPr>
        <w:spacing w:line="320" w:lineRule="exact"/>
        <w:ind w:left="-37" w:right="-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100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1"/>
          <w:sz w:val="22"/>
          <w:szCs w:val="22"/>
        </w:rPr>
        <w:t>1</w:t>
      </w:r>
      <w:r>
        <w:rPr>
          <w:rFonts w:ascii="Calibri" w:eastAsia="Calibri" w:hAnsi="Calibri" w:cs="Calibri"/>
          <w:position w:val="21"/>
          <w:sz w:val="22"/>
          <w:szCs w:val="22"/>
        </w:rPr>
        <w:t>0</w:t>
      </w:r>
    </w:p>
    <w:p w14:paraId="3A06550C" w14:textId="77777777" w:rsidR="00A90E85" w:rsidRDefault="009C3153">
      <w:pPr>
        <w:spacing w:line="320" w:lineRule="exact"/>
        <w:ind w:left="-37" w:right="-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mbria Math" w:eastAsia="Cambria Math" w:hAnsi="Cambria Math" w:cs="Cambria Math"/>
          <w:position w:val="21"/>
          <w:sz w:val="22"/>
          <w:szCs w:val="22"/>
        </w:rPr>
        <w:t>121</w:t>
      </w:r>
      <w:r>
        <w:rPr>
          <w:rFonts w:ascii="Cambria Math" w:eastAsia="Cambria Math" w:hAnsi="Cambria Math" w:cs="Cambria Math"/>
          <w:spacing w:val="2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1"/>
          <w:sz w:val="22"/>
          <w:szCs w:val="22"/>
        </w:rPr>
        <w:t>=</w:t>
      </w:r>
      <w:r>
        <w:rPr>
          <w:rFonts w:ascii="Calibri" w:eastAsia="Calibri" w:hAnsi="Calibri" w:cs="Calibri"/>
          <w:spacing w:val="-1"/>
          <w:position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1"/>
          <w:sz w:val="22"/>
          <w:szCs w:val="22"/>
        </w:rPr>
        <w:t>1</w:t>
      </w:r>
      <w:r>
        <w:rPr>
          <w:rFonts w:ascii="Calibri" w:eastAsia="Calibri" w:hAnsi="Calibri" w:cs="Calibri"/>
          <w:position w:val="21"/>
          <w:sz w:val="22"/>
          <w:szCs w:val="22"/>
        </w:rPr>
        <w:t>1</w:t>
      </w:r>
    </w:p>
    <w:p w14:paraId="1FF97C30" w14:textId="77777777" w:rsidR="00A90E85" w:rsidRDefault="006424AA">
      <w:pPr>
        <w:spacing w:line="100" w:lineRule="exact"/>
        <w:ind w:left="-37" w:right="-37"/>
        <w:jc w:val="center"/>
        <w:rPr>
          <w:rFonts w:ascii="Calibri" w:eastAsia="Calibri" w:hAnsi="Calibri" w:cs="Calibri"/>
          <w:sz w:val="22"/>
          <w:szCs w:val="22"/>
        </w:rPr>
      </w:pPr>
      <w:r>
        <w:pict w14:anchorId="27049AE5">
          <v:group id="_x0000_s1078" style="position:absolute;left:0;text-align:left;margin-left:53.75pt;margin-top:127.3pt;width:460.3pt;height:561.7pt;z-index:-251634688;mso-position-horizontal-relative:page;mso-position-vertical-relative:page" coordorigin="1075,2546" coordsize="9206,11234">
            <v:shape id="_x0000_s1093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092" style="position:absolute;left:4846;top:4080;width:263;height:213" coordorigin="4846,4080" coordsize="263,213" path="m4850,4205r18,-8l4912,4293r11,l4981,4095r19,l5000,4095r109,l5109,4080r-123,l4986,4081r-13,l4920,4265r-38,-84l4846,4197r4,8xe" fillcolor="black" stroked="f">
              <v:path arrowok="t"/>
            </v:shape>
            <v:shape id="_x0000_s1091" style="position:absolute;left:4846;top:4414;width:263;height:213" coordorigin="4846,4414" coordsize="263,213" path="m4850,4539r18,-8l4912,4627r11,l4981,4429r19,l5000,4428r109,l5109,4414r-123,l4986,4414r-13,l4920,4599r-38,-84l4846,4531r4,8xe" fillcolor="black" stroked="f">
              <v:path arrowok="t"/>
            </v:shape>
            <v:shape id="_x0000_s1090" style="position:absolute;left:4846;top:4745;width:263;height:213" coordorigin="4846,4745" coordsize="263,213" path="m4850,4870r18,-8l4912,4958r11,l4981,4760r19,l5000,4759r109,l5109,4745r-123,l4986,4746r-13,l4920,4930r-38,-84l4846,4862r4,8xe" fillcolor="black" stroked="f">
              <v:path arrowok="t"/>
            </v:shape>
            <v:shape id="_x0000_s1089" style="position:absolute;left:4786;top:5079;width:385;height:213" coordorigin="4786,5079" coordsize="385,213" path="m4790,5204r18,-8l4852,5292r11,l4921,5094r19,l4940,5093r231,l5171,5079r-245,l4926,5079r-13,l4860,5263r-38,-83l4786,5196r4,8xe" fillcolor="black" stroked="f">
              <v:path arrowok="t"/>
            </v:shape>
            <v:shape id="_x0000_s1088" style="position:absolute;left:4786;top:5410;width:385;height:213" coordorigin="4786,5410" coordsize="385,213" path="m4790,5535r18,-8l4852,5623r11,l4921,5425r19,l4940,5424r231,l5171,5410r-245,l4926,5410r-13,l4860,5595r-38,-84l4786,5527r4,8xe" fillcolor="black" stroked="f">
              <v:path arrowok="t"/>
            </v:shape>
            <v:shape id="_x0000_s1087" style="position:absolute;left:4786;top:5746;width:385;height:213" coordorigin="4786,5746" coordsize="385,213" path="m4790,5871r18,-8l4852,5959r11,l4921,5761r19,l4940,5760r231,l5171,5746r-245,l4926,5746r-13,l4860,5931r-38,-84l4786,5863r4,8xe" fillcolor="black" stroked="f">
              <v:path arrowok="t"/>
            </v:shape>
            <v:shape id="_x0000_s1086" style="position:absolute;left:4786;top:6077;width:385;height:213" coordorigin="4786,6077" coordsize="385,213" path="m4790,6202r18,-8l4852,6290r11,l4921,6092r19,l4940,6091r231,l5171,6077r-245,l4926,6078r-13,l4860,6262r-38,-84l4786,6194r4,8xe" fillcolor="black" stroked="f">
              <v:path arrowok="t"/>
            </v:shape>
            <v:shape id="_x0000_s1085" style="position:absolute;left:4786;top:6408;width:385;height:213" coordorigin="4786,6408" coordsize="385,213" path="m4790,6533r18,-8l4852,6621r11,l4921,6423r19,l4940,6423r231,l5171,6408r-245,l4926,6409r-13,l4860,6593r-38,-84l4786,6525r4,8xe" fillcolor="black" stroked="f">
              <v:path arrowok="t"/>
            </v:shape>
            <v:shape id="_x0000_s1084" style="position:absolute;left:4786;top:6742;width:385;height:213" coordorigin="4786,6742" coordsize="385,213" path="m4790,6867r18,-8l4852,6955r11,l4921,6757r19,l4940,6756r231,l5171,6742r-245,l4926,6742r-13,l4860,6927r-38,-84l4786,6859r4,8xe" fillcolor="black" stroked="f">
              <v:path arrowok="t"/>
            </v:shape>
            <v:shape id="_x0000_s1083" style="position:absolute;left:4669;top:7073;width:507;height:213" coordorigin="4669,7073" coordsize="507,213" path="m4672,7198r18,-8l4735,7286r10,l4803,7088r20,l4823,7087r353,l5176,7073r-367,l4809,7074r-14,l4742,7258r-38,-84l4669,7190r3,8xe" fillcolor="black" stroked="f">
              <v:path arrowok="t"/>
            </v:shape>
            <v:shape id="_x0000_s1082" style="position:absolute;left:4669;top:7407;width:507;height:213" coordorigin="4669,7407" coordsize="507,213" path="m4672,7532r18,-8l4735,7620r10,l4803,7422r20,l4823,7421r353,l5176,7407r-367,l4809,7407r-14,l4742,7591r-38,-83l4669,7524r3,8xe" fillcolor="black" stroked="f">
              <v:path arrowok="t"/>
            </v:shape>
            <v:shape id="_x0000_s1081" style="position:absolute;left:4669;top:7740;width:507;height:213" coordorigin="4669,7740" coordsize="507,213" path="m4672,7865r18,-8l4735,7953r10,l4803,7755r20,l4823,7755r353,l5176,7740r-367,l4809,7741r-14,l4742,7925r-38,-84l4669,7857r3,8xe" fillcolor="black" stroked="f">
              <v:path arrowok="t"/>
            </v:shape>
            <v:shape id="_x0000_s1080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079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mbria Math" w:eastAsia="Cambria Math" w:hAnsi="Cambria Math" w:cs="Cambria Math"/>
          <w:position w:val="3"/>
          <w:sz w:val="22"/>
          <w:szCs w:val="22"/>
        </w:rPr>
        <w:t>144</w:t>
      </w:r>
      <w:r w:rsidR="009C3153">
        <w:rPr>
          <w:rFonts w:ascii="Cambria Math" w:eastAsia="Cambria Math" w:hAnsi="Cambria Math" w:cs="Cambria Math"/>
          <w:spacing w:val="2"/>
          <w:position w:val="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position w:val="3"/>
          <w:sz w:val="22"/>
          <w:szCs w:val="22"/>
        </w:rPr>
        <w:t>=</w:t>
      </w:r>
      <w:r w:rsidR="009C3153">
        <w:rPr>
          <w:rFonts w:ascii="Calibri" w:eastAsia="Calibri" w:hAnsi="Calibri" w:cs="Calibri"/>
          <w:spacing w:val="-1"/>
          <w:position w:val="3"/>
          <w:sz w:val="22"/>
          <w:szCs w:val="22"/>
        </w:rPr>
        <w:t xml:space="preserve"> </w:t>
      </w:r>
      <w:r w:rsidR="009C3153">
        <w:rPr>
          <w:rFonts w:ascii="Calibri" w:eastAsia="Calibri" w:hAnsi="Calibri" w:cs="Calibri"/>
          <w:spacing w:val="1"/>
          <w:position w:val="3"/>
          <w:sz w:val="22"/>
          <w:szCs w:val="22"/>
        </w:rPr>
        <w:t>1</w:t>
      </w:r>
      <w:r w:rsidR="009C3153">
        <w:rPr>
          <w:rFonts w:ascii="Calibri" w:eastAsia="Calibri" w:hAnsi="Calibri" w:cs="Calibri"/>
          <w:position w:val="3"/>
          <w:sz w:val="22"/>
          <w:szCs w:val="22"/>
        </w:rPr>
        <w:t>2</w:t>
      </w:r>
    </w:p>
    <w:p w14:paraId="411DF436" w14:textId="77777777" w:rsidR="00A90E85" w:rsidRDefault="009C3153">
      <w:pPr>
        <w:spacing w:line="200" w:lineRule="exact"/>
      </w:pPr>
      <w:r>
        <w:br w:type="column"/>
      </w:r>
    </w:p>
    <w:p w14:paraId="352E8CFE" w14:textId="77777777" w:rsidR="00A90E85" w:rsidRDefault="00A90E85">
      <w:pPr>
        <w:spacing w:line="200" w:lineRule="exact"/>
      </w:pPr>
    </w:p>
    <w:p w14:paraId="55E3A9CA" w14:textId="77777777" w:rsidR="00A90E85" w:rsidRDefault="00A90E85">
      <w:pPr>
        <w:spacing w:line="200" w:lineRule="exact"/>
      </w:pPr>
    </w:p>
    <w:p w14:paraId="19F58918" w14:textId="77777777" w:rsidR="00A90E85" w:rsidRDefault="00A90E85">
      <w:pPr>
        <w:spacing w:before="16" w:line="280" w:lineRule="exact"/>
        <w:rPr>
          <w:sz w:val="28"/>
          <w:szCs w:val="28"/>
        </w:rPr>
      </w:pPr>
    </w:p>
    <w:p w14:paraId="7B9927F8" w14:textId="77777777" w:rsidR="00A90E85" w:rsidRDefault="009C3153">
      <w:pPr>
        <w:ind w:left="7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Ke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Vo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abu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ry</w:t>
      </w:r>
    </w:p>
    <w:p w14:paraId="3D9F5585" w14:textId="77777777" w:rsidR="00A90E85" w:rsidRDefault="00A90E85">
      <w:pPr>
        <w:spacing w:before="6" w:line="100" w:lineRule="exact"/>
        <w:rPr>
          <w:sz w:val="11"/>
          <w:szCs w:val="11"/>
        </w:rPr>
      </w:pPr>
    </w:p>
    <w:p w14:paraId="24A0B60C" w14:textId="77777777" w:rsidR="00A90E85" w:rsidRDefault="009C31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44749EF6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49030A79" w14:textId="77777777" w:rsidR="00A90E85" w:rsidRDefault="009C3153">
      <w:pPr>
        <w:spacing w:line="343" w:lineRule="auto"/>
        <w:ind w:right="611"/>
        <w:rPr>
          <w:rFonts w:ascii="Calibri" w:eastAsia="Calibri" w:hAnsi="Calibri" w:cs="Calibri"/>
          <w:sz w:val="22"/>
          <w:szCs w:val="22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3311" w:space="1439"/>
            <w:col w:w="801" w:space="1288"/>
            <w:col w:w="3501"/>
          </w:cols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mult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?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144</w:t>
      </w:r>
      <w:r>
        <w:rPr>
          <w:rFonts w:ascii="Calibri" w:eastAsia="Calibri" w:hAnsi="Calibri" w:cs="Calibri"/>
          <w:sz w:val="22"/>
          <w:szCs w:val="22"/>
        </w:rPr>
        <w:t>?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14B5AC43" w14:textId="77777777" w:rsidR="00A90E85" w:rsidRDefault="00A90E85">
      <w:pPr>
        <w:spacing w:before="5" w:line="160" w:lineRule="exact"/>
        <w:rPr>
          <w:sz w:val="17"/>
          <w:szCs w:val="17"/>
        </w:rPr>
      </w:pPr>
    </w:p>
    <w:p w14:paraId="189E33D3" w14:textId="77777777" w:rsidR="00A90E85" w:rsidRDefault="009C3153">
      <w:pPr>
        <w:spacing w:before="9" w:line="280" w:lineRule="exact"/>
        <w:ind w:left="1164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836E2F3" w14:textId="77777777" w:rsidR="00A90E85" w:rsidRDefault="00A90E85">
      <w:pPr>
        <w:spacing w:before="7" w:line="120" w:lineRule="exact"/>
        <w:rPr>
          <w:sz w:val="12"/>
          <w:szCs w:val="12"/>
        </w:rPr>
      </w:pPr>
    </w:p>
    <w:p w14:paraId="3CAD27B8" w14:textId="77777777" w:rsidR="00A90E85" w:rsidRDefault="00A90E85">
      <w:pPr>
        <w:spacing w:line="200" w:lineRule="exact"/>
      </w:pPr>
    </w:p>
    <w:p w14:paraId="59D99476" w14:textId="77777777" w:rsidR="00A90E85" w:rsidRDefault="009C3153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0B214BD0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17660EFB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159714D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1F5C60B4" w14:textId="77777777" w:rsidR="00A90E85" w:rsidRDefault="009C3153">
      <w:pPr>
        <w:spacing w:line="280" w:lineRule="exact"/>
        <w:ind w:left="1165" w:right="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qu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–  </w:t>
      </w:r>
      <w:r>
        <w:rPr>
          <w:rFonts w:ascii="Calibri" w:eastAsia="Calibri" w:hAnsi="Calibri" w:cs="Calibri"/>
          <w:spacing w:val="-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B192C9"/>
          <w:spacing w:val="-52"/>
          <w:sz w:val="24"/>
          <w:szCs w:val="24"/>
        </w:rPr>
        <w:t xml:space="preserve"> </w:t>
      </w:r>
      <w:hyperlink r:id="rId42"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ht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tp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: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/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/n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i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c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h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.m</w:t>
        </w:r>
        <w:r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h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pacing w:val="7"/>
            <w:sz w:val="24"/>
            <w:szCs w:val="24"/>
            <w:u w:val="single" w:color="B192C9"/>
          </w:rPr>
          <w:t>g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/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1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1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51</w:t>
        </w:r>
        <w:r>
          <w:rPr>
            <w:rFonts w:ascii="Calibri" w:eastAsia="Calibri" w:hAnsi="Calibri" w:cs="Calibri"/>
            <w:color w:val="B192C9"/>
            <w:spacing w:val="52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color w:val="000000"/>
            <w:spacing w:val="1"/>
            <w:sz w:val="24"/>
            <w:szCs w:val="24"/>
          </w:rPr>
          <w:t>t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olvi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own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color w:val="000000"/>
          <w:sz w:val="24"/>
          <w:szCs w:val="24"/>
        </w:rPr>
        <w:t>am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les?</w:t>
      </w:r>
    </w:p>
    <w:p w14:paraId="35F6A90A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52BFC1B1" w14:textId="77777777" w:rsidR="00A90E85" w:rsidRDefault="009C3153">
      <w:pPr>
        <w:spacing w:line="280" w:lineRule="exact"/>
        <w:ind w:left="1165" w:right="280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ric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o-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43">
        <w:r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>
          <w:rPr>
            <w:rFonts w:ascii="Calibri" w:eastAsia="Calibri" w:hAnsi="Calibri" w:cs="Calibri"/>
            <w:spacing w:val="-16"/>
            <w:sz w:val="24"/>
            <w:szCs w:val="24"/>
          </w:rPr>
          <w:t>w</w:t>
        </w:r>
        <w:r>
          <w:rPr>
            <w:rFonts w:ascii="Calibri" w:eastAsia="Calibri" w:hAnsi="Calibri" w:cs="Calibri"/>
            <w:sz w:val="24"/>
            <w:szCs w:val="24"/>
          </w:rPr>
          <w:t>.m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>
          <w:rPr>
            <w:rFonts w:ascii="Calibri" w:eastAsia="Calibri" w:hAnsi="Calibri" w:cs="Calibri"/>
            <w:sz w:val="24"/>
            <w:szCs w:val="24"/>
          </w:rPr>
          <w:t>l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i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p</w:t>
        </w:r>
        <w:r>
          <w:rPr>
            <w:rFonts w:ascii="Calibri" w:eastAsia="Calibri" w:hAnsi="Calibri" w:cs="Calibri"/>
            <w:sz w:val="24"/>
            <w:szCs w:val="24"/>
          </w:rPr>
          <w:t>li</w:t>
        </w:r>
        <w:r>
          <w:rPr>
            <w:rFonts w:ascii="Calibri" w:eastAsia="Calibri" w:hAnsi="Calibri" w:cs="Calibri"/>
            <w:spacing w:val="-3"/>
            <w:sz w:val="24"/>
            <w:szCs w:val="24"/>
          </w:rPr>
          <w:t>c</w:t>
        </w:r>
        <w:r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sz w:val="24"/>
            <w:szCs w:val="24"/>
          </w:rPr>
          <w:t>io</w:t>
        </w:r>
        <w:r>
          <w:rPr>
            <w:rFonts w:ascii="Calibri" w:eastAsia="Calibri" w:hAnsi="Calibri" w:cs="Calibri"/>
            <w:spacing w:val="2"/>
            <w:sz w:val="24"/>
            <w:szCs w:val="24"/>
          </w:rPr>
          <w:t>n</w:t>
        </w:r>
        <w:r>
          <w:rPr>
            <w:rFonts w:ascii="Calibri" w:eastAsia="Calibri" w:hAnsi="Calibri" w:cs="Calibri"/>
            <w:sz w:val="24"/>
            <w:szCs w:val="24"/>
          </w:rPr>
          <w:t>.</w:t>
        </w:r>
        <w:r>
          <w:rPr>
            <w:rFonts w:ascii="Calibri" w:eastAsia="Calibri" w:hAnsi="Calibri" w:cs="Calibri"/>
            <w:spacing w:val="-4"/>
            <w:sz w:val="24"/>
            <w:szCs w:val="24"/>
          </w:rPr>
          <w:t>c</w:t>
        </w:r>
        <w:r>
          <w:rPr>
            <w:rFonts w:ascii="Calibri" w:eastAsia="Calibri" w:hAnsi="Calibri" w:cs="Calibri"/>
            <w:sz w:val="24"/>
            <w:szCs w:val="24"/>
          </w:rPr>
          <w:t>om</w:t>
        </w:r>
      </w:hyperlink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some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1769412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5D1B382D" w14:textId="77777777" w:rsidR="00A90E85" w:rsidRDefault="00A90E85">
      <w:pPr>
        <w:spacing w:line="200" w:lineRule="exact"/>
      </w:pPr>
    </w:p>
    <w:p w14:paraId="7846F4AE" w14:textId="77777777" w:rsidR="00A90E85" w:rsidRDefault="009C3153">
      <w:pPr>
        <w:spacing w:line="360" w:lineRule="exact"/>
        <w:ind w:left="334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find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9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5525AB59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212B6427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8ADF873" w14:textId="77777777" w:rsidR="00A90E85" w:rsidRDefault="00A90E85">
      <w:pPr>
        <w:spacing w:before="4" w:line="140" w:lineRule="exact"/>
        <w:rPr>
          <w:sz w:val="14"/>
          <w:szCs w:val="14"/>
        </w:rPr>
      </w:pPr>
    </w:p>
    <w:p w14:paraId="652103CE" w14:textId="77777777" w:rsidR="00A90E85" w:rsidRDefault="00A90E85">
      <w:pPr>
        <w:spacing w:line="200" w:lineRule="exact"/>
      </w:pPr>
    </w:p>
    <w:p w14:paraId="3E9BE03C" w14:textId="77777777" w:rsidR="00A90E85" w:rsidRDefault="00A90E85">
      <w:pPr>
        <w:spacing w:line="200" w:lineRule="exact"/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7CF634EF" w14:textId="77777777" w:rsidR="00A90E85" w:rsidRDefault="009C3153">
      <w:pPr>
        <w:spacing w:before="9" w:line="280" w:lineRule="exact"/>
        <w:ind w:left="1175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 kn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 in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les:</w:t>
      </w:r>
    </w:p>
    <w:p w14:paraId="0C59BE8C" w14:textId="77777777" w:rsidR="00A90E85" w:rsidRDefault="009C3153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69EFAEF0" w14:textId="77777777" w:rsidR="00582A66" w:rsidRDefault="00582A66">
      <w:pPr>
        <w:ind w:left="646" w:right="1248"/>
        <w:jc w:val="center"/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</w:pPr>
    </w:p>
    <w:p w14:paraId="2B17223A" w14:textId="77777777" w:rsidR="00A90E85" w:rsidRDefault="009C3153">
      <w:pPr>
        <w:ind w:left="646" w:right="12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ca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bul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3188DA45" w14:textId="77777777" w:rsidR="00A90E85" w:rsidRDefault="009C3153">
      <w:pPr>
        <w:spacing w:before="8" w:line="400" w:lineRule="atLeast"/>
        <w:ind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2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? 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</w:p>
    <w:p w14:paraId="6A2A62AE" w14:textId="77777777" w:rsidR="00A90E85" w:rsidRDefault="009C3153">
      <w:pPr>
        <w:spacing w:line="2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ct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77189057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04663F5D" w14:textId="77777777" w:rsidR="00A90E85" w:rsidRDefault="009C3153">
      <w:pPr>
        <w:spacing w:line="220" w:lineRule="exact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153" w:space="693"/>
            <w:col w:w="3494"/>
          </w:cols>
        </w:sectPr>
      </w:pPr>
      <w:r>
        <w:rPr>
          <w:rFonts w:ascii="Calibri" w:eastAsia="Calibri" w:hAnsi="Calibri" w:cs="Calibri"/>
          <w:position w:val="-4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position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-4"/>
          <w:sz w:val="24"/>
          <w:szCs w:val="24"/>
        </w:rPr>
        <w:t>n</w:t>
      </w:r>
      <w:r>
        <w:rPr>
          <w:rFonts w:ascii="Calibri" w:eastAsia="Calibri" w:hAnsi="Calibri" w:cs="Calibri"/>
          <w:position w:val="-4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position w:val="-4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-4"/>
          <w:sz w:val="24"/>
          <w:szCs w:val="24"/>
        </w:rPr>
        <w:t>a</w:t>
      </w:r>
      <w:r>
        <w:rPr>
          <w:rFonts w:ascii="Calibri" w:eastAsia="Calibri" w:hAnsi="Calibri" w:cs="Calibri"/>
          <w:position w:val="-4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-4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position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-4"/>
          <w:sz w:val="24"/>
          <w:szCs w:val="24"/>
        </w:rPr>
        <w:t>is a</w:t>
      </w:r>
      <w:r>
        <w:rPr>
          <w:rFonts w:ascii="Calibri" w:eastAsia="Calibri" w:hAnsi="Calibri" w:cs="Calibri"/>
          <w:spacing w:val="1"/>
          <w:position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-4"/>
          <w:sz w:val="24"/>
          <w:szCs w:val="24"/>
        </w:rPr>
        <w:t>f</w:t>
      </w:r>
      <w:r>
        <w:rPr>
          <w:rFonts w:ascii="Calibri" w:eastAsia="Calibri" w:hAnsi="Calibri" w:cs="Calibri"/>
          <w:position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-4"/>
          <w:sz w:val="24"/>
          <w:szCs w:val="24"/>
        </w:rPr>
        <w:t>ct</w:t>
      </w:r>
      <w:r>
        <w:rPr>
          <w:rFonts w:ascii="Calibri" w:eastAsia="Calibri" w:hAnsi="Calibri" w:cs="Calibri"/>
          <w:position w:val="-4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position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-4"/>
          <w:sz w:val="24"/>
          <w:szCs w:val="24"/>
        </w:rPr>
        <w:t>of 72</w:t>
      </w:r>
    </w:p>
    <w:p w14:paraId="619979AC" w14:textId="77777777" w:rsidR="00A90E85" w:rsidRDefault="009C3153">
      <w:pPr>
        <w:spacing w:line="240" w:lineRule="exact"/>
        <w:ind w:left="1289" w:right="-56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57DD9FBD" w14:textId="77777777" w:rsidR="00A90E85" w:rsidRDefault="009C3153">
      <w:pPr>
        <w:spacing w:before="12"/>
        <w:ind w:left="1289" w:right="-56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6C45F0D8" w14:textId="77777777" w:rsidR="00A90E85" w:rsidRDefault="009C3153">
      <w:pPr>
        <w:spacing w:before="12"/>
        <w:ind w:left="1289" w:right="-56"/>
        <w:rPr>
          <w:sz w:val="24"/>
          <w:szCs w:val="24"/>
        </w:rPr>
      </w:pPr>
      <w:r>
        <w:rPr>
          <w:sz w:val="24"/>
          <w:szCs w:val="24"/>
        </w:rPr>
        <w:t>56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523590D8" w14:textId="77777777" w:rsidR="00A90E85" w:rsidRDefault="009C3153">
      <w:pPr>
        <w:spacing w:before="12" w:line="260" w:lineRule="exact"/>
        <w:ind w:left="1289" w:right="-56"/>
        <w:rPr>
          <w:sz w:val="24"/>
          <w:szCs w:val="24"/>
        </w:rPr>
      </w:pPr>
      <w:r>
        <w:rPr>
          <w:position w:val="-1"/>
          <w:sz w:val="24"/>
          <w:szCs w:val="24"/>
        </w:rPr>
        <w:t>54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=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9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×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6</w:t>
      </w:r>
    </w:p>
    <w:p w14:paraId="6C028A67" w14:textId="77777777" w:rsidR="00A90E85" w:rsidRDefault="009C3153">
      <w:pPr>
        <w:spacing w:line="240" w:lineRule="exact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42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8848CC0" w14:textId="77777777" w:rsidR="00A90E85" w:rsidRDefault="009C3153">
      <w:pPr>
        <w:spacing w:before="12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50187AFD" w14:textId="77777777" w:rsidR="00A90E85" w:rsidRDefault="009C3153">
      <w:pPr>
        <w:spacing w:before="12"/>
        <w:ind w:right="-56"/>
        <w:rPr>
          <w:sz w:val="24"/>
          <w:szCs w:val="24"/>
        </w:rPr>
      </w:pPr>
      <w:r>
        <w:rPr>
          <w:sz w:val="24"/>
          <w:szCs w:val="24"/>
        </w:rPr>
        <w:t>84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14:paraId="56332290" w14:textId="77777777" w:rsidR="00A90E85" w:rsidRDefault="009C3153">
      <w:pPr>
        <w:spacing w:before="12"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15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=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×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</w:t>
      </w:r>
    </w:p>
    <w:p w14:paraId="02C1C250" w14:textId="77777777" w:rsidR="00A90E85" w:rsidRDefault="009C3153">
      <w:pPr>
        <w:spacing w:before="56" w:line="280" w:lineRule="exact"/>
        <w:ind w:right="847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2319" w:space="1280"/>
            <w:col w:w="1150" w:space="2097"/>
            <w:col w:w="3494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E481BED" w14:textId="77777777" w:rsidR="00A90E85" w:rsidRDefault="00A90E85">
      <w:pPr>
        <w:spacing w:line="200" w:lineRule="exact"/>
      </w:pPr>
    </w:p>
    <w:p w14:paraId="0F643B07" w14:textId="77777777" w:rsidR="00A90E85" w:rsidRDefault="00A90E85">
      <w:pPr>
        <w:spacing w:line="200" w:lineRule="exact"/>
      </w:pPr>
    </w:p>
    <w:p w14:paraId="1339438D" w14:textId="77777777" w:rsidR="00A90E85" w:rsidRDefault="00A90E85">
      <w:pPr>
        <w:spacing w:line="200" w:lineRule="exact"/>
      </w:pPr>
    </w:p>
    <w:p w14:paraId="16E1410E" w14:textId="77777777" w:rsidR="00A90E85" w:rsidRDefault="00A90E85">
      <w:pPr>
        <w:spacing w:line="200" w:lineRule="exact"/>
      </w:pPr>
    </w:p>
    <w:p w14:paraId="5A897ED7" w14:textId="77777777" w:rsidR="00A90E85" w:rsidRDefault="00A90E85">
      <w:pPr>
        <w:spacing w:line="200" w:lineRule="exact"/>
      </w:pPr>
    </w:p>
    <w:p w14:paraId="67D3E641" w14:textId="77777777" w:rsidR="00A90E85" w:rsidRDefault="00A90E85">
      <w:pPr>
        <w:spacing w:line="200" w:lineRule="exact"/>
      </w:pPr>
    </w:p>
    <w:p w14:paraId="473537E2" w14:textId="77777777" w:rsidR="00A90E85" w:rsidRDefault="00A90E85">
      <w:pPr>
        <w:spacing w:line="200" w:lineRule="exact"/>
      </w:pPr>
    </w:p>
    <w:p w14:paraId="5FADC4FF" w14:textId="77777777" w:rsidR="00A90E85" w:rsidRDefault="00A90E85">
      <w:pPr>
        <w:spacing w:before="3" w:line="280" w:lineRule="exact"/>
        <w:rPr>
          <w:sz w:val="28"/>
          <w:szCs w:val="28"/>
        </w:rPr>
      </w:pPr>
    </w:p>
    <w:p w14:paraId="286B5A0F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76B71981">
          <v:group id="_x0000_s1071" style="position:absolute;left:0;text-align:left;margin-left:53.75pt;margin-top:127.3pt;width:460.3pt;height:561.7pt;z-index:-251632640;mso-position-horizontal-relative:page;mso-position-vertical-relative:page" coordorigin="1075,2546" coordsize="9206,11234">
            <v:shape id="_x0000_s1077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076" style="position:absolute;left:6762;top:4480;width:3182;height:2722" coordorigin="6762,4480" coordsize="3182,2722" path="m6762,7201r3182,l9944,4480r-3182,l6762,7201xe" fillcolor="#d9d9d9" stroked="f">
              <v:path arrowok="t"/>
            </v:shape>
            <v:shape id="_x0000_s1075" style="position:absolute;left:6762;top:4480;width:3182;height:2722" coordorigin="6762,4480" coordsize="3182,2722" path="m6762,7201r3182,l9944,4480r-3182,l6762,7201xe" filled="f" strokecolor="#717ba2" strokeweight="1.56pt">
              <v:path arrowok="t"/>
            </v:shape>
            <v:shape id="_x0000_s1074" style="position:absolute;left:1204;top:6179;width:2310;height:1584" coordorigin="1204,6179" coordsize="2310,1584" path="m1204,7763r2310,l3514,6179r-2310,l1204,7763xe" stroked="f">
              <v:path arrowok="t"/>
            </v:shape>
            <v:shape id="_x0000_s1073" style="position:absolute;left:3515;top:6179;width:2310;height:1584" coordorigin="3515,6179" coordsize="2310,1584" path="m3515,7763r2310,l5825,6179r-2310,l3515,7763xe" stroked="f">
              <v:path arrowok="t"/>
            </v:shape>
            <v:shape id="_x0000_s1072" style="position:absolute;left:1194;top:7763;width:4641;height:0" coordorigin="1194,7763" coordsize="4641,0" path="m1194,7763r4641,e" filled="f" strokecolor="white" strokeweight="3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396AA8BF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4BD8832C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C2D1C61" w14:textId="77777777" w:rsidR="00A90E85" w:rsidRDefault="00A90E85">
      <w:pPr>
        <w:spacing w:before="10" w:line="280" w:lineRule="exact"/>
        <w:rPr>
          <w:sz w:val="28"/>
          <w:szCs w:val="28"/>
        </w:rPr>
      </w:pPr>
    </w:p>
    <w:p w14:paraId="79A69691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proofErr w:type="gramStart"/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B192C9"/>
          <w:spacing w:val="-51"/>
          <w:sz w:val="24"/>
          <w:szCs w:val="24"/>
        </w:rPr>
        <w:t xml:space="preserve"> </w:t>
      </w:r>
      <w:hyperlink r:id="rId44"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>
          <w:rPr>
            <w:rFonts w:ascii="Calibri" w:eastAsia="Calibri" w:hAnsi="Calibri" w:cs="Calibri"/>
            <w:color w:val="B192C9"/>
            <w:spacing w:val="-15"/>
            <w:sz w:val="24"/>
            <w:szCs w:val="24"/>
            <w:u w:val="single" w:color="B192C9"/>
          </w:rPr>
          <w:t>w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a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g</w:t>
        </w:r>
        <w:r>
          <w:rPr>
            <w:rFonts w:ascii="Calibri" w:eastAsia="Calibri" w:hAnsi="Calibri" w:cs="Calibri"/>
            <w:color w:val="B192C9"/>
            <w:spacing w:val="3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color w:val="000000"/>
            <w:spacing w:val="-1"/>
            <w:sz w:val="24"/>
            <w:szCs w:val="24"/>
          </w:rPr>
          <w:t>t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</w:p>
    <w:p w14:paraId="06EB3702" w14:textId="77777777" w:rsidR="00A90E85" w:rsidRDefault="00A90E85">
      <w:pPr>
        <w:spacing w:before="3" w:line="280" w:lineRule="exact"/>
        <w:rPr>
          <w:sz w:val="28"/>
          <w:szCs w:val="28"/>
        </w:rPr>
      </w:pPr>
    </w:p>
    <w:p w14:paraId="08AA04CC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qu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imes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4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</w:p>
    <w:p w14:paraId="7D86BB01" w14:textId="77777777" w:rsidR="00A90E85" w:rsidRDefault="009C3153">
      <w:pPr>
        <w:spacing w:line="280" w:lineRule="exact"/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34C11EB5" w14:textId="77777777" w:rsidR="00A90E85" w:rsidRDefault="00A90E85">
      <w:pPr>
        <w:spacing w:before="1" w:line="280" w:lineRule="exact"/>
        <w:rPr>
          <w:sz w:val="28"/>
          <w:szCs w:val="28"/>
        </w:rPr>
      </w:pPr>
    </w:p>
    <w:p w14:paraId="6FC3DDA4" w14:textId="77777777" w:rsidR="00A90E85" w:rsidRDefault="006424AA">
      <w:pPr>
        <w:spacing w:line="280" w:lineRule="exact"/>
        <w:ind w:left="1165" w:right="280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695A73A7">
          <v:group id="_x0000_s1069" style="position:absolute;left:0;text-align:left;margin-left:14.9pt;margin-top:127.55pt;width:13.45pt;height:561.25pt;z-index:-251631616;mso-position-horizontal-relative:page;mso-position-vertical-relative:page" coordorigin="298,2551" coordsize="269,11225">
            <v:shape id="_x0000_s1070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me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ric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ose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s,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45">
        <w:r w:rsidR="009C3153"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 w:rsidR="009C3153">
          <w:rPr>
            <w:rFonts w:ascii="Calibri" w:eastAsia="Calibri" w:hAnsi="Calibri" w:cs="Calibri"/>
            <w:spacing w:val="-16"/>
            <w:sz w:val="24"/>
            <w:szCs w:val="24"/>
          </w:rPr>
          <w:t>w</w:t>
        </w:r>
        <w:r w:rsidR="009C3153">
          <w:rPr>
            <w:rFonts w:ascii="Calibri" w:eastAsia="Calibri" w:hAnsi="Calibri" w:cs="Calibri"/>
            <w:sz w:val="24"/>
            <w:szCs w:val="24"/>
          </w:rPr>
          <w:t>.m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 w:rsidR="009C3153">
          <w:rPr>
            <w:rFonts w:ascii="Calibri" w:eastAsia="Calibri" w:hAnsi="Calibri" w:cs="Calibri"/>
            <w:sz w:val="24"/>
            <w:szCs w:val="24"/>
          </w:rPr>
          <w:t>l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p</w:t>
        </w:r>
        <w:r w:rsidR="009C3153">
          <w:rPr>
            <w:rFonts w:ascii="Calibri" w:eastAsia="Calibri" w:hAnsi="Calibri" w:cs="Calibri"/>
            <w:sz w:val="24"/>
            <w:szCs w:val="24"/>
          </w:rPr>
          <w:t>li</w:t>
        </w:r>
        <w:r w:rsidR="009C3153">
          <w:rPr>
            <w:rFonts w:ascii="Calibri" w:eastAsia="Calibri" w:hAnsi="Calibri" w:cs="Calibri"/>
            <w:spacing w:val="-3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io</w:t>
        </w:r>
        <w:r w:rsidR="009C3153">
          <w:rPr>
            <w:rFonts w:ascii="Calibri" w:eastAsia="Calibri" w:hAnsi="Calibri" w:cs="Calibri"/>
            <w:spacing w:val="2"/>
            <w:sz w:val="24"/>
            <w:szCs w:val="24"/>
          </w:rPr>
          <w:t>n</w:t>
        </w:r>
        <w:r w:rsidR="009C3153">
          <w:rPr>
            <w:rFonts w:ascii="Calibri" w:eastAsia="Calibri" w:hAnsi="Calibri" w:cs="Calibri"/>
            <w:sz w:val="24"/>
            <w:szCs w:val="24"/>
          </w:rPr>
          <w:t>.</w:t>
        </w:r>
        <w:r w:rsidR="009C3153">
          <w:rPr>
            <w:rFonts w:ascii="Calibri" w:eastAsia="Calibri" w:hAnsi="Calibri" w:cs="Calibri"/>
            <w:spacing w:val="-4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z w:val="24"/>
            <w:szCs w:val="24"/>
          </w:rPr>
          <w:t>om</w:t>
        </w:r>
      </w:hyperlink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some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ies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elp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9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481ADF41" w14:textId="77777777" w:rsidR="00A90E85" w:rsidRDefault="00A90E85">
      <w:pPr>
        <w:spacing w:before="2" w:line="100" w:lineRule="exact"/>
        <w:rPr>
          <w:sz w:val="11"/>
          <w:szCs w:val="11"/>
        </w:rPr>
      </w:pPr>
    </w:p>
    <w:p w14:paraId="49F3920F" w14:textId="77777777" w:rsidR="00A90E85" w:rsidRDefault="00A90E85">
      <w:pPr>
        <w:spacing w:line="200" w:lineRule="exact"/>
      </w:pPr>
    </w:p>
    <w:p w14:paraId="2037344D" w14:textId="77777777" w:rsidR="00A90E85" w:rsidRDefault="009C3153">
      <w:pPr>
        <w:spacing w:before="4" w:line="320" w:lineRule="exact"/>
        <w:ind w:left="256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an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le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f</w:t>
      </w:r>
      <w:r>
        <w:rPr>
          <w:rFonts w:ascii="Calibri" w:eastAsia="Calibri" w:hAnsi="Calibri" w:cs="Calibri"/>
          <w:b/>
          <w:sz w:val="28"/>
          <w:szCs w:val="28"/>
        </w:rPr>
        <w:t>ac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mul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ly</w:t>
      </w:r>
      <w:r>
        <w:rPr>
          <w:rFonts w:ascii="Calibri" w:eastAsia="Calibri" w:hAnsi="Calibri" w:cs="Calibri"/>
          <w:b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vide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ima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s</w:t>
      </w:r>
    </w:p>
    <w:p w14:paraId="00DE2234" w14:textId="77777777" w:rsidR="00A90E85" w:rsidRDefault="00A90E85">
      <w:pPr>
        <w:spacing w:before="9" w:line="120" w:lineRule="exact"/>
        <w:rPr>
          <w:sz w:val="13"/>
          <w:szCs w:val="13"/>
        </w:rPr>
      </w:pPr>
    </w:p>
    <w:p w14:paraId="64D2C927" w14:textId="77777777" w:rsidR="00A90E85" w:rsidRDefault="00A90E85">
      <w:pPr>
        <w:spacing w:line="200" w:lineRule="exact"/>
      </w:pPr>
    </w:p>
    <w:p w14:paraId="057BDA14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B69E856" w14:textId="77777777" w:rsidR="00A90E85" w:rsidRDefault="00A90E85">
      <w:pPr>
        <w:spacing w:line="200" w:lineRule="exact"/>
      </w:pPr>
    </w:p>
    <w:p w14:paraId="2903187D" w14:textId="77777777" w:rsidR="00A90E85" w:rsidRDefault="00A90E85">
      <w:pPr>
        <w:spacing w:line="200" w:lineRule="exact"/>
      </w:pPr>
    </w:p>
    <w:p w14:paraId="76CF46F4" w14:textId="77777777" w:rsidR="00A90E85" w:rsidRDefault="00A90E85">
      <w:pPr>
        <w:spacing w:line="200" w:lineRule="exact"/>
      </w:pPr>
    </w:p>
    <w:p w14:paraId="08E1ECCA" w14:textId="77777777" w:rsidR="00A90E85" w:rsidRDefault="00A90E85">
      <w:pPr>
        <w:spacing w:before="4" w:line="280" w:lineRule="exact"/>
        <w:rPr>
          <w:sz w:val="28"/>
          <w:szCs w:val="28"/>
        </w:rPr>
        <w:sectPr w:rsidR="00A90E85">
          <w:headerReference w:type="default" r:id="rId46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5E45B575" w14:textId="77777777" w:rsidR="00A90E85" w:rsidRDefault="009C3153">
      <w:pPr>
        <w:spacing w:before="12"/>
        <w:ind w:left="12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sepa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34F2C8F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7F6D48BB" w14:textId="77777777" w:rsidR="00A90E85" w:rsidRDefault="00A90E85">
      <w:pPr>
        <w:spacing w:line="200" w:lineRule="exact"/>
      </w:pPr>
    </w:p>
    <w:p w14:paraId="1E8C2586" w14:textId="77777777" w:rsidR="00A90E85" w:rsidRDefault="00A90E85">
      <w:pPr>
        <w:spacing w:line="200" w:lineRule="exact"/>
      </w:pPr>
    </w:p>
    <w:p w14:paraId="01883543" w14:textId="77777777" w:rsidR="00A90E85" w:rsidRDefault="009C3153">
      <w:pPr>
        <w:spacing w:line="280" w:lineRule="exact"/>
        <w:ind w:left="1217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ecimal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1700BED" w14:textId="77777777" w:rsidR="00371BEB" w:rsidRDefault="009C3153">
      <w:pPr>
        <w:spacing w:before="12"/>
        <w:ind w:left="684"/>
      </w:pPr>
      <w:r>
        <w:br w:type="column"/>
      </w:r>
    </w:p>
    <w:p w14:paraId="228672F8" w14:textId="77777777" w:rsidR="00A90E85" w:rsidRDefault="009C3153">
      <w:pPr>
        <w:spacing w:before="12"/>
        <w:ind w:left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1AF55A4E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51961D61" w14:textId="77777777" w:rsidR="00A90E85" w:rsidRDefault="009C3153">
      <w:pPr>
        <w:spacing w:line="334" w:lineRule="auto"/>
        <w:ind w:right="6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6?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8?</w:t>
      </w:r>
    </w:p>
    <w:p w14:paraId="06F1F12D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244" w:space="594"/>
            <w:col w:w="3502"/>
          </w:cols>
        </w:sect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8.4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0ABE0426" w14:textId="77777777" w:rsidR="00A90E85" w:rsidRDefault="00A90E85">
      <w:pPr>
        <w:spacing w:before="7" w:line="100" w:lineRule="exact"/>
        <w:rPr>
          <w:sz w:val="11"/>
          <w:szCs w:val="11"/>
        </w:rPr>
      </w:pPr>
    </w:p>
    <w:p w14:paraId="36B1CD25" w14:textId="77777777" w:rsidR="00A90E85" w:rsidRDefault="00A90E85">
      <w:pPr>
        <w:spacing w:line="200" w:lineRule="exact"/>
      </w:pPr>
    </w:p>
    <w:p w14:paraId="5E17C5C7" w14:textId="77777777" w:rsidR="00A90E85" w:rsidRDefault="00A90E85">
      <w:pPr>
        <w:spacing w:line="200" w:lineRule="exact"/>
      </w:pPr>
    </w:p>
    <w:p w14:paraId="510B4C1E" w14:textId="77777777" w:rsidR="00A90E85" w:rsidRDefault="009C3153">
      <w:pPr>
        <w:spacing w:before="9" w:line="280" w:lineRule="exact"/>
        <w:ind w:left="1164" w:right="7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 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28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7.</w:t>
      </w:r>
    </w:p>
    <w:p w14:paraId="3973F929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312A60B4" w14:textId="77777777" w:rsidR="00A90E85" w:rsidRDefault="009C3153">
      <w:pPr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ecimals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⃝</w:t>
      </w:r>
    </w:p>
    <w:p w14:paraId="41CCA5D1" w14:textId="77777777" w:rsidR="00A90E85" w:rsidRDefault="009C3153">
      <w:pPr>
        <w:spacing w:line="280" w:lineRule="exact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⃝ ÷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0.7</w:t>
      </w:r>
    </w:p>
    <w:p w14:paraId="63022741" w14:textId="77777777" w:rsidR="00A90E85" w:rsidRDefault="00A90E85">
      <w:pPr>
        <w:spacing w:before="2" w:line="100" w:lineRule="exact"/>
        <w:rPr>
          <w:sz w:val="10"/>
          <w:szCs w:val="10"/>
        </w:rPr>
      </w:pPr>
    </w:p>
    <w:p w14:paraId="64A8CAC4" w14:textId="77777777" w:rsidR="00A90E85" w:rsidRDefault="00A90E85">
      <w:pPr>
        <w:spacing w:line="200" w:lineRule="exact"/>
      </w:pPr>
    </w:p>
    <w:p w14:paraId="3A77BF75" w14:textId="77777777" w:rsidR="00A90E85" w:rsidRDefault="00A90E85">
      <w:pPr>
        <w:spacing w:line="200" w:lineRule="exact"/>
      </w:pPr>
    </w:p>
    <w:p w14:paraId="1EF8C7D1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4E13CF5E">
          <v:group id="_x0000_s1065" style="position:absolute;left:0;text-align:left;margin-left:53.75pt;margin-top:127.3pt;width:460.3pt;height:561.7pt;z-index:-251630592;mso-position-horizontal-relative:page;mso-position-vertical-relative:page" coordorigin="1075,2546" coordsize="9206,11234">
            <v:shape id="_x0000_s1068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067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066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49166E5F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7C951D5B" w14:textId="77777777" w:rsidR="00A90E85" w:rsidRDefault="009C3153">
      <w:pPr>
        <w:spacing w:before="32" w:line="26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F942D02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728F96CA" w14:textId="77777777" w:rsidR="00A90E85" w:rsidRDefault="009C3153">
      <w:pPr>
        <w:spacing w:line="260" w:lineRule="exact"/>
        <w:ind w:left="1165"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gs. </w:t>
      </w:r>
      <w:r>
        <w:rPr>
          <w:rFonts w:ascii="Calibri" w:eastAsia="Calibri" w:hAnsi="Calibri" w:cs="Calibri"/>
          <w:spacing w:val="-1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Jack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es?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0998C756" w14:textId="77777777" w:rsidR="00A90E85" w:rsidRDefault="00A90E85">
      <w:pPr>
        <w:spacing w:before="19" w:line="240" w:lineRule="exact"/>
        <w:rPr>
          <w:sz w:val="24"/>
          <w:szCs w:val="24"/>
        </w:rPr>
      </w:pPr>
    </w:p>
    <w:p w14:paraId="4523DCC6" w14:textId="77777777" w:rsidR="00A90E85" w:rsidRDefault="009C3153">
      <w:pPr>
        <w:spacing w:line="260" w:lineRule="exact"/>
        <w:ind w:left="1165" w:right="10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Onli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color w:val="B192C9"/>
          <w:spacing w:val="-51"/>
          <w:sz w:val="24"/>
          <w:szCs w:val="24"/>
        </w:rPr>
        <w:t xml:space="preserve"> </w:t>
      </w:r>
      <w:hyperlink r:id="rId47"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ww</w:t>
        </w:r>
        <w:r>
          <w:rPr>
            <w:rFonts w:ascii="Calibri" w:eastAsia="Calibri" w:hAnsi="Calibri" w:cs="Calibri"/>
            <w:color w:val="B192C9"/>
            <w:spacing w:val="-16"/>
            <w:sz w:val="24"/>
            <w:szCs w:val="24"/>
            <w:u w:val="single" w:color="B192C9"/>
          </w:rPr>
          <w:t>w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pacing w:val="-4"/>
            <w:sz w:val="24"/>
            <w:szCs w:val="24"/>
            <w:u w:val="single" w:color="B192C9"/>
          </w:rPr>
          <w:t>c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2"/>
            <w:sz w:val="24"/>
            <w:szCs w:val="24"/>
            <w:u w:val="single" w:color="B192C9"/>
          </w:rPr>
          <w:t>n</w:t>
        </w:r>
        <w:r>
          <w:rPr>
            <w:rFonts w:ascii="Calibri" w:eastAsia="Calibri" w:hAnsi="Calibri" w:cs="Calibri"/>
            <w:color w:val="B192C9"/>
            <w:spacing w:val="-8"/>
            <w:sz w:val="24"/>
            <w:szCs w:val="24"/>
            <w:u w:val="single" w:color="B192C9"/>
          </w:rPr>
          <w:t>k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e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m</w:t>
        </w:r>
        <w:r>
          <w:rPr>
            <w:rFonts w:ascii="Calibri" w:eastAsia="Calibri" w:hAnsi="Calibri" w:cs="Calibri"/>
            <w:color w:val="B192C9"/>
            <w:spacing w:val="-2"/>
            <w:sz w:val="24"/>
            <w:szCs w:val="24"/>
            <w:u w:val="single" w:color="B192C9"/>
          </w:rPr>
          <w:t>a</w:t>
        </w:r>
        <w:r>
          <w:rPr>
            <w:rFonts w:ascii="Calibri" w:eastAsia="Calibri" w:hAnsi="Calibri" w:cs="Calibri"/>
            <w:color w:val="B192C9"/>
            <w:spacing w:val="1"/>
            <w:sz w:val="24"/>
            <w:szCs w:val="24"/>
            <w:u w:val="single" w:color="B192C9"/>
          </w:rPr>
          <w:t>th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s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.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o</w:t>
        </w:r>
        <w:r>
          <w:rPr>
            <w:rFonts w:ascii="Calibri" w:eastAsia="Calibri" w:hAnsi="Calibri" w:cs="Calibri"/>
            <w:color w:val="B192C9"/>
            <w:spacing w:val="-1"/>
            <w:sz w:val="24"/>
            <w:szCs w:val="24"/>
            <w:u w:val="single" w:color="B192C9"/>
          </w:rPr>
          <w:t>r</w:t>
        </w:r>
        <w:r>
          <w:rPr>
            <w:rFonts w:ascii="Calibri" w:eastAsia="Calibri" w:hAnsi="Calibri" w:cs="Calibri"/>
            <w:color w:val="B192C9"/>
            <w:sz w:val="24"/>
            <w:szCs w:val="24"/>
            <w:u w:val="single" w:color="B192C9"/>
          </w:rPr>
          <w:t>g</w:t>
        </w:r>
        <w:r>
          <w:rPr>
            <w:rFonts w:ascii="Calibri" w:eastAsia="Calibri" w:hAnsi="Calibri" w:cs="Calibri"/>
            <w:color w:val="B192C9"/>
            <w:spacing w:val="5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is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A95B4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95B41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TT </w:t>
      </w:r>
      <w:proofErr w:type="spellStart"/>
      <w:r w:rsidR="00A95B41">
        <w:rPr>
          <w:rFonts w:ascii="Calibri" w:eastAsia="Calibri" w:hAnsi="Calibri" w:cs="Calibri"/>
          <w:sz w:val="22"/>
          <w:szCs w:val="22"/>
        </w:rPr>
        <w:t>Rockstars</w:t>
      </w:r>
      <w:proofErr w:type="spellEnd"/>
      <w:r w:rsidR="00A95B41">
        <w:rPr>
          <w:rFonts w:ascii="Calibri" w:eastAsia="Calibri" w:hAnsi="Calibri" w:cs="Calibri"/>
          <w:sz w:val="22"/>
          <w:szCs w:val="22"/>
        </w:rPr>
        <w:t xml:space="preserve"> helps with multiplication/</w:t>
      </w:r>
      <w:proofErr w:type="gramStart"/>
      <w:r w:rsidR="00A95B41">
        <w:rPr>
          <w:rFonts w:ascii="Calibri" w:eastAsia="Calibri" w:hAnsi="Calibri" w:cs="Calibri"/>
          <w:sz w:val="22"/>
          <w:szCs w:val="22"/>
        </w:rPr>
        <w:t>division  fact</w:t>
      </w:r>
      <w:proofErr w:type="gramEnd"/>
      <w:r w:rsidR="00A95B41">
        <w:rPr>
          <w:rFonts w:ascii="Calibri" w:eastAsia="Calibri" w:hAnsi="Calibri" w:cs="Calibri"/>
          <w:sz w:val="22"/>
          <w:szCs w:val="22"/>
        </w:rPr>
        <w:t xml:space="preserve"> recall.</w:t>
      </w:r>
    </w:p>
    <w:p w14:paraId="0BD96A0E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2EC6518F" w14:textId="77777777" w:rsidR="00A90E85" w:rsidRDefault="006424AA">
      <w:pPr>
        <w:spacing w:line="260" w:lineRule="exact"/>
        <w:ind w:left="1165" w:right="280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pict w14:anchorId="69073318">
          <v:group id="_x0000_s1063" style="position:absolute;left:0;text-align:left;margin-left:14.9pt;margin-top:127.55pt;width:13.45pt;height:561.25pt;z-index:-251629568;mso-position-horizontal-relative:page;mso-position-vertical-relative:page" coordorigin="298,2551" coordsize="269,11225">
            <v:shape id="_x0000_s1064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 w:rsidR="009C3153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 w:rsidR="009C3153"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me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ric</w:t>
      </w:r>
      <w:r w:rsidR="009C3153"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k</w:t>
      </w:r>
      <w:r w:rsidR="009C3153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–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ose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o-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er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s,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hyperlink r:id="rId48">
        <w:r w:rsidR="009C3153"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 w:rsidR="009C3153">
          <w:rPr>
            <w:rFonts w:ascii="Calibri" w:eastAsia="Calibri" w:hAnsi="Calibri" w:cs="Calibri"/>
            <w:spacing w:val="-16"/>
            <w:sz w:val="24"/>
            <w:szCs w:val="24"/>
          </w:rPr>
          <w:t>w</w:t>
        </w:r>
        <w:r w:rsidR="009C3153">
          <w:rPr>
            <w:rFonts w:ascii="Calibri" w:eastAsia="Calibri" w:hAnsi="Calibri" w:cs="Calibri"/>
            <w:sz w:val="24"/>
            <w:szCs w:val="24"/>
          </w:rPr>
          <w:t>.m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u</w:t>
        </w:r>
        <w:r w:rsidR="009C3153">
          <w:rPr>
            <w:rFonts w:ascii="Calibri" w:eastAsia="Calibri" w:hAnsi="Calibri" w:cs="Calibri"/>
            <w:sz w:val="24"/>
            <w:szCs w:val="24"/>
          </w:rPr>
          <w:t>l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p</w:t>
        </w:r>
        <w:r w:rsidR="009C3153">
          <w:rPr>
            <w:rFonts w:ascii="Calibri" w:eastAsia="Calibri" w:hAnsi="Calibri" w:cs="Calibri"/>
            <w:sz w:val="24"/>
            <w:szCs w:val="24"/>
          </w:rPr>
          <w:t>li</w:t>
        </w:r>
        <w:r w:rsidR="009C3153">
          <w:rPr>
            <w:rFonts w:ascii="Calibri" w:eastAsia="Calibri" w:hAnsi="Calibri" w:cs="Calibri"/>
            <w:spacing w:val="-3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pacing w:val="-2"/>
            <w:sz w:val="24"/>
            <w:szCs w:val="24"/>
          </w:rPr>
          <w:t>a</w:t>
        </w:r>
        <w:r w:rsidR="009C3153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z w:val="24"/>
            <w:szCs w:val="24"/>
          </w:rPr>
          <w:t>io</w:t>
        </w:r>
        <w:r w:rsidR="009C3153">
          <w:rPr>
            <w:rFonts w:ascii="Calibri" w:eastAsia="Calibri" w:hAnsi="Calibri" w:cs="Calibri"/>
            <w:spacing w:val="2"/>
            <w:sz w:val="24"/>
            <w:szCs w:val="24"/>
          </w:rPr>
          <w:t>n</w:t>
        </w:r>
        <w:r w:rsidR="009C3153">
          <w:rPr>
            <w:rFonts w:ascii="Calibri" w:eastAsia="Calibri" w:hAnsi="Calibri" w:cs="Calibri"/>
            <w:sz w:val="24"/>
            <w:szCs w:val="24"/>
          </w:rPr>
          <w:t>.</w:t>
        </w:r>
        <w:r w:rsidR="009C3153">
          <w:rPr>
            <w:rFonts w:ascii="Calibri" w:eastAsia="Calibri" w:hAnsi="Calibri" w:cs="Calibri"/>
            <w:spacing w:val="-4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sz w:val="24"/>
            <w:szCs w:val="24"/>
          </w:rPr>
          <w:t>om</w:t>
        </w:r>
      </w:hyperlink>
      <w:r w:rsidR="009C315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some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ies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elp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3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0933B6D1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1FF91791" w14:textId="77777777" w:rsidR="00A90E85" w:rsidRDefault="00A90E85">
      <w:pPr>
        <w:spacing w:line="200" w:lineRule="exact"/>
      </w:pPr>
    </w:p>
    <w:p w14:paraId="3209CC86" w14:textId="77777777" w:rsidR="00A90E85" w:rsidRDefault="009C3153">
      <w:pPr>
        <w:spacing w:line="360" w:lineRule="exact"/>
        <w:ind w:left="222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ide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mmon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s.</w:t>
      </w:r>
    </w:p>
    <w:p w14:paraId="3CF80905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127EE494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544019C7">
          <v:group id="_x0000_s1061" style="position:absolute;left:0;text-align:left;margin-left:14.9pt;margin-top:127.55pt;width:13.45pt;height:561.25pt;z-index:-251627520;mso-position-horizontal-relative:page;mso-position-vertical-relative:page" coordorigin="298,2551" coordsize="269,11225">
            <v:shape id="_x0000_s1062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 xml:space="preserve">y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of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alf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m,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il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ld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 xml:space="preserve">ow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g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s. 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aim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is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 xml:space="preserve">em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all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9C3153">
        <w:rPr>
          <w:rFonts w:ascii="Calibri" w:eastAsia="Calibri" w:hAnsi="Calibri" w:cs="Calibri"/>
          <w:sz w:val="24"/>
          <w:szCs w:val="24"/>
        </w:rPr>
        <w:t>ese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ac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 w:rsidR="009C3153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C3153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9C3153">
        <w:rPr>
          <w:rFonts w:ascii="Calibri" w:eastAsia="Calibri" w:hAnsi="Calibri" w:cs="Calibri"/>
          <w:b/>
          <w:sz w:val="24"/>
          <w:szCs w:val="24"/>
        </w:rPr>
        <w:t>t</w:t>
      </w:r>
      <w:r w:rsidR="009C3153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9C3153">
        <w:rPr>
          <w:rFonts w:ascii="Calibri" w:eastAsia="Calibri" w:hAnsi="Calibri" w:cs="Calibri"/>
          <w:b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.</w:t>
      </w:r>
    </w:p>
    <w:p w14:paraId="2913BA7D" w14:textId="77777777" w:rsidR="00A90E85" w:rsidRDefault="00A90E85">
      <w:pPr>
        <w:spacing w:before="4" w:line="200" w:lineRule="exact"/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74E61424" w14:textId="77777777" w:rsidR="00A90E85" w:rsidRDefault="009C3153">
      <w:pPr>
        <w:spacing w:before="9" w:line="280" w:lineRule="exact"/>
        <w:ind w:left="1217" w:right="3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f 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it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o rem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9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399F94E7" w14:textId="77777777" w:rsidR="00A90E85" w:rsidRDefault="00A90E85">
      <w:pPr>
        <w:spacing w:line="120" w:lineRule="exact"/>
        <w:rPr>
          <w:sz w:val="12"/>
          <w:szCs w:val="12"/>
        </w:rPr>
      </w:pPr>
    </w:p>
    <w:p w14:paraId="3A202415" w14:textId="77777777" w:rsidR="00A90E85" w:rsidRDefault="009C3153">
      <w:pPr>
        <w:spacing w:line="280" w:lineRule="exact"/>
        <w:ind w:left="1217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24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3,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4,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6,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8,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2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>. The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 56</w:t>
      </w:r>
      <w:proofErr w:type="gramEnd"/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4,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7,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8,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28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5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7E14FC03" w14:textId="77777777" w:rsidR="00A90E85" w:rsidRDefault="009C3153">
      <w:pPr>
        <w:spacing w:line="100" w:lineRule="exact"/>
        <w:rPr>
          <w:sz w:val="10"/>
          <w:szCs w:val="10"/>
        </w:rPr>
      </w:pPr>
      <w:r>
        <w:br w:type="column"/>
      </w:r>
    </w:p>
    <w:p w14:paraId="0614FCC0" w14:textId="77777777" w:rsidR="00A90E85" w:rsidRDefault="00A90E85">
      <w:pPr>
        <w:spacing w:line="200" w:lineRule="exact"/>
      </w:pPr>
    </w:p>
    <w:p w14:paraId="6E30F663" w14:textId="77777777" w:rsidR="00A90E85" w:rsidRDefault="00A90E85">
      <w:pPr>
        <w:spacing w:line="200" w:lineRule="exact"/>
      </w:pPr>
    </w:p>
    <w:p w14:paraId="67692D59" w14:textId="77777777" w:rsidR="00A90E85" w:rsidRDefault="00A90E85">
      <w:pPr>
        <w:spacing w:line="200" w:lineRule="exact"/>
      </w:pPr>
    </w:p>
    <w:p w14:paraId="48FD9310" w14:textId="77777777" w:rsidR="00A90E85" w:rsidRDefault="00A90E85">
      <w:pPr>
        <w:spacing w:line="200" w:lineRule="exact"/>
      </w:pPr>
    </w:p>
    <w:p w14:paraId="42FF9D96" w14:textId="77777777" w:rsidR="00A90E85" w:rsidRDefault="00A90E85">
      <w:pPr>
        <w:spacing w:line="200" w:lineRule="exact"/>
      </w:pPr>
    </w:p>
    <w:p w14:paraId="634D55FD" w14:textId="77777777" w:rsidR="00A90E85" w:rsidRDefault="009C3153">
      <w:pPr>
        <w:spacing w:line="280" w:lineRule="exact"/>
        <w:ind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or</w:t>
      </w:r>
    </w:p>
    <w:p w14:paraId="28E8A43A" w14:textId="77777777" w:rsidR="00A90E85" w:rsidRDefault="009C3153">
      <w:pPr>
        <w:spacing w:line="200" w:lineRule="exact"/>
      </w:pPr>
      <w:r>
        <w:br w:type="column"/>
      </w:r>
    </w:p>
    <w:p w14:paraId="7FF10C53" w14:textId="77777777" w:rsidR="00A90E85" w:rsidRDefault="00A90E85">
      <w:pPr>
        <w:spacing w:line="200" w:lineRule="exact"/>
      </w:pPr>
    </w:p>
    <w:p w14:paraId="5D72C263" w14:textId="77777777" w:rsidR="00A90E85" w:rsidRDefault="00A90E85">
      <w:pPr>
        <w:spacing w:before="12" w:line="280" w:lineRule="exact"/>
        <w:rPr>
          <w:sz w:val="28"/>
          <w:szCs w:val="28"/>
        </w:rPr>
      </w:pPr>
    </w:p>
    <w:p w14:paraId="16984215" w14:textId="77777777" w:rsidR="00582A66" w:rsidRDefault="00582A66">
      <w:pP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</w:pPr>
    </w:p>
    <w:p w14:paraId="6A2BEB9B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3" w:space="720" w:equalWidth="0">
            <w:col w:w="6161" w:space="678"/>
            <w:col w:w="587" w:space="98"/>
            <w:col w:w="2816"/>
          </w:cols>
        </w:sect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</w:p>
    <w:p w14:paraId="31FA7A31" w14:textId="77777777" w:rsidR="00A90E85" w:rsidRDefault="009C3153">
      <w:pPr>
        <w:spacing w:before="13" w:line="280" w:lineRule="exact"/>
        <w:ind w:left="1217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i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f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 xml:space="preserve">rs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re.</w:t>
      </w:r>
    </w:p>
    <w:p w14:paraId="712E7E51" w14:textId="77777777" w:rsidR="00A90E85" w:rsidRDefault="00A90E85">
      <w:pPr>
        <w:spacing w:line="120" w:lineRule="exact"/>
        <w:rPr>
          <w:sz w:val="12"/>
          <w:szCs w:val="12"/>
        </w:rPr>
      </w:pPr>
    </w:p>
    <w:p w14:paraId="1FB0E56F" w14:textId="77777777" w:rsidR="00A90E85" w:rsidRDefault="009C3153">
      <w:pPr>
        <w:spacing w:line="280" w:lineRule="exact"/>
        <w:ind w:left="1217" w:right="3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co</w:t>
      </w:r>
      <w:r>
        <w:rPr>
          <w:rFonts w:ascii="Calibri" w:eastAsia="Calibri" w:hAnsi="Calibri" w:cs="Calibri"/>
          <w:i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24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56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4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8.</w:t>
      </w:r>
    </w:p>
    <w:p w14:paraId="605E9E7A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8F28F47" w14:textId="77777777" w:rsidR="00A90E85" w:rsidRDefault="009C3153">
      <w:pPr>
        <w:spacing w:line="280" w:lineRule="exact"/>
        <w:ind w:left="12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i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24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56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8.</w:t>
      </w:r>
    </w:p>
    <w:p w14:paraId="7C6F7247" w14:textId="77777777" w:rsidR="00A90E85" w:rsidRDefault="009C3153">
      <w:pPr>
        <w:spacing w:before="9" w:line="100" w:lineRule="exact"/>
        <w:rPr>
          <w:sz w:val="11"/>
          <w:szCs w:val="11"/>
        </w:rPr>
      </w:pPr>
      <w:r>
        <w:br w:type="column"/>
      </w:r>
    </w:p>
    <w:p w14:paraId="5A8005AD" w14:textId="77777777" w:rsidR="00A90E85" w:rsidRDefault="009C3153">
      <w:pPr>
        <w:spacing w:line="334" w:lineRule="auto"/>
        <w:ind w:right="19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or 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7C66AFA9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251" w:space="588"/>
            <w:col w:w="3501"/>
          </w:cols>
        </w:sect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gre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or</w:t>
      </w:r>
    </w:p>
    <w:p w14:paraId="0A6DE33B" w14:textId="77777777" w:rsidR="00A90E85" w:rsidRDefault="00A90E85">
      <w:pPr>
        <w:spacing w:line="200" w:lineRule="exact"/>
      </w:pPr>
    </w:p>
    <w:p w14:paraId="34B2F339" w14:textId="77777777" w:rsidR="00A90E85" w:rsidRDefault="00A90E85">
      <w:pPr>
        <w:spacing w:line="200" w:lineRule="exact"/>
      </w:pPr>
    </w:p>
    <w:p w14:paraId="5029B2AA" w14:textId="77777777" w:rsidR="00A90E85" w:rsidRDefault="00A90E85">
      <w:pPr>
        <w:spacing w:before="18" w:line="240" w:lineRule="exact"/>
        <w:rPr>
          <w:sz w:val="24"/>
          <w:szCs w:val="24"/>
        </w:rPr>
      </w:pPr>
    </w:p>
    <w:p w14:paraId="6AB7FF3E" w14:textId="77777777" w:rsidR="00A90E85" w:rsidRDefault="009C3153">
      <w:pPr>
        <w:spacing w:before="11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FC7E569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22B8B899" w14:textId="77777777" w:rsidR="00A90E85" w:rsidRDefault="009C3153">
      <w:pPr>
        <w:spacing w:line="280" w:lineRule="exact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×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7.</w:t>
      </w:r>
    </w:p>
    <w:p w14:paraId="238E9C0D" w14:textId="77777777" w:rsidR="00A90E85" w:rsidRDefault="00A90E85">
      <w:pPr>
        <w:spacing w:before="4" w:line="140" w:lineRule="exact"/>
        <w:rPr>
          <w:sz w:val="14"/>
          <w:szCs w:val="14"/>
        </w:rPr>
      </w:pPr>
    </w:p>
    <w:p w14:paraId="310569BA" w14:textId="77777777" w:rsidR="00A90E85" w:rsidRDefault="00A90E85">
      <w:pPr>
        <w:spacing w:line="200" w:lineRule="exact"/>
      </w:pPr>
    </w:p>
    <w:p w14:paraId="37B5D797" w14:textId="77777777" w:rsidR="00A90E85" w:rsidRDefault="00A90E85">
      <w:pPr>
        <w:spacing w:line="200" w:lineRule="exact"/>
      </w:pPr>
    </w:p>
    <w:p w14:paraId="561C9F96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3A29BD03">
          <v:group id="_x0000_s1057" style="position:absolute;left:0;text-align:left;margin-left:53.75pt;margin-top:127.3pt;width:460.3pt;height:561.7pt;z-index:-251628544;mso-position-horizontal-relative:page;mso-position-vertical-relative:page" coordorigin="1075,2546" coordsize="9206,11234">
            <v:shape id="_x0000_s1060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059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058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23230E44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12E71934" w14:textId="77777777" w:rsidR="00A90E85" w:rsidRDefault="009C3153">
      <w:pPr>
        <w:spacing w:before="9" w:line="280" w:lineRule="exact"/>
        <w:ind w:left="1165"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 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6BE92D7" w14:textId="77777777" w:rsidR="00A90E85" w:rsidRDefault="00A90E85">
      <w:pPr>
        <w:spacing w:before="10" w:line="280" w:lineRule="exact"/>
        <w:rPr>
          <w:sz w:val="28"/>
          <w:szCs w:val="28"/>
        </w:rPr>
      </w:pPr>
    </w:p>
    <w:p w14:paraId="18142FBA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le:</w:t>
      </w:r>
    </w:p>
    <w:p w14:paraId="5977C271" w14:textId="77777777" w:rsidR="00A90E85" w:rsidRDefault="006424AA">
      <w:pPr>
        <w:spacing w:line="280" w:lineRule="exact"/>
        <w:ind w:left="1165"/>
        <w:rPr>
          <w:rFonts w:ascii="Calibri" w:eastAsia="Calibri" w:hAnsi="Calibri" w:cs="Calibri"/>
          <w:sz w:val="24"/>
          <w:szCs w:val="24"/>
        </w:rPr>
      </w:pPr>
      <w:hyperlink r:id="rId49">
        <w:r w:rsidR="009C3153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ht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p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: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//</w:t>
        </w:r>
        <w:r w:rsidR="009C3153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ww</w:t>
        </w:r>
        <w:r w:rsidR="009C3153">
          <w:rPr>
            <w:rFonts w:ascii="Calibri" w:eastAsia="Calibri" w:hAnsi="Calibri" w:cs="Calibri"/>
            <w:spacing w:val="-16"/>
            <w:position w:val="1"/>
            <w:sz w:val="24"/>
            <w:szCs w:val="24"/>
          </w:rPr>
          <w:t>w</w:t>
        </w:r>
        <w:r w:rsidR="009C3153">
          <w:rPr>
            <w:rFonts w:ascii="Calibri" w:eastAsia="Calibri" w:hAnsi="Calibri" w:cs="Calibri"/>
            <w:spacing w:val="-5"/>
            <w:position w:val="1"/>
            <w:sz w:val="24"/>
            <w:szCs w:val="24"/>
          </w:rPr>
          <w:t>.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fun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4t</w:t>
        </w:r>
        <w:r w:rsidR="009C3153">
          <w:rPr>
            <w:rFonts w:ascii="Calibri" w:eastAsia="Calibri" w:hAnsi="Calibri" w:cs="Calibri"/>
            <w:spacing w:val="-2"/>
            <w:position w:val="1"/>
            <w:sz w:val="24"/>
            <w:szCs w:val="24"/>
          </w:rPr>
          <w:t>h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e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b</w:t>
        </w:r>
        <w:r w:rsidR="009C3153">
          <w:rPr>
            <w:rFonts w:ascii="Calibri" w:eastAsia="Calibri" w:hAnsi="Calibri" w:cs="Calibri"/>
            <w:spacing w:val="-7"/>
            <w:position w:val="1"/>
            <w:sz w:val="24"/>
            <w:szCs w:val="24"/>
          </w:rPr>
          <w:t>r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ai</w:t>
        </w:r>
        <w:r w:rsidR="009C3153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n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.</w:t>
        </w:r>
        <w:r w:rsidR="009C3153">
          <w:rPr>
            <w:rFonts w:ascii="Calibri" w:eastAsia="Calibri" w:hAnsi="Calibri" w:cs="Calibri"/>
            <w:spacing w:val="-4"/>
            <w:position w:val="1"/>
            <w:sz w:val="24"/>
            <w:szCs w:val="24"/>
          </w:rPr>
          <w:t>c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o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m/b</w:t>
        </w:r>
        <w:r w:rsidR="009C3153">
          <w:rPr>
            <w:rFonts w:ascii="Calibri" w:eastAsia="Calibri" w:hAnsi="Calibri" w:cs="Calibri"/>
            <w:spacing w:val="-2"/>
            <w:position w:val="1"/>
            <w:sz w:val="24"/>
            <w:szCs w:val="24"/>
          </w:rPr>
          <w:t>e</w:t>
        </w:r>
        <w:r w:rsidR="009C3153">
          <w:rPr>
            <w:rFonts w:ascii="Calibri" w:eastAsia="Calibri" w:hAnsi="Calibri" w:cs="Calibri"/>
            <w:spacing w:val="-3"/>
            <w:position w:val="1"/>
            <w:sz w:val="24"/>
            <w:szCs w:val="24"/>
          </w:rPr>
          <w:t>y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on</w:t>
        </w:r>
        <w:r w:rsidR="009C3153">
          <w:rPr>
            <w:rFonts w:ascii="Calibri" w:eastAsia="Calibri" w:hAnsi="Calibri" w:cs="Calibri"/>
            <w:spacing w:val="-2"/>
            <w:position w:val="1"/>
            <w:sz w:val="24"/>
            <w:szCs w:val="24"/>
          </w:rPr>
          <w:t>d</w:t>
        </w:r>
        <w:r w:rsidR="009C3153">
          <w:rPr>
            <w:rFonts w:ascii="Calibri" w:eastAsia="Calibri" w:hAnsi="Calibri" w:cs="Calibri"/>
            <w:spacing w:val="-6"/>
            <w:position w:val="1"/>
            <w:sz w:val="24"/>
            <w:szCs w:val="24"/>
          </w:rPr>
          <w:t>f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ac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s</w:t>
        </w:r>
        <w:r w:rsidR="009C3153">
          <w:rPr>
            <w:rFonts w:ascii="Calibri" w:eastAsia="Calibri" w:hAnsi="Calibri" w:cs="Calibri"/>
            <w:spacing w:val="-4"/>
            <w:position w:val="1"/>
            <w:sz w:val="24"/>
            <w:szCs w:val="24"/>
          </w:rPr>
          <w:t>/</w:t>
        </w:r>
        <w:r w:rsidR="009C3153">
          <w:rPr>
            <w:rFonts w:ascii="Calibri" w:eastAsia="Calibri" w:hAnsi="Calibri" w:cs="Calibri"/>
            <w:spacing w:val="-3"/>
            <w:position w:val="1"/>
            <w:sz w:val="24"/>
            <w:szCs w:val="24"/>
          </w:rPr>
          <w:t>g</w:t>
        </w:r>
        <w:r w:rsidR="009C3153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cf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s</w:t>
        </w:r>
        <w:r w:rsidR="009C3153">
          <w:rPr>
            <w:rFonts w:ascii="Calibri" w:eastAsia="Calibri" w:hAnsi="Calibri" w:cs="Calibri"/>
            <w:spacing w:val="-9"/>
            <w:position w:val="1"/>
            <w:sz w:val="24"/>
            <w:szCs w:val="24"/>
          </w:rPr>
          <w:t>k</w:t>
        </w:r>
        <w:r w:rsidR="009C3153">
          <w:rPr>
            <w:rFonts w:ascii="Calibri" w:eastAsia="Calibri" w:hAnsi="Calibri" w:cs="Calibri"/>
            <w:spacing w:val="-2"/>
            <w:position w:val="1"/>
            <w:sz w:val="24"/>
            <w:szCs w:val="24"/>
          </w:rPr>
          <w:t>e</w:t>
        </w:r>
        <w:r w:rsidR="009C3153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tc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h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.</w:t>
        </w:r>
        <w:r w:rsidR="009C3153">
          <w:rPr>
            <w:rFonts w:ascii="Calibri" w:eastAsia="Calibri" w:hAnsi="Calibri" w:cs="Calibri"/>
            <w:spacing w:val="-2"/>
            <w:position w:val="1"/>
            <w:sz w:val="24"/>
            <w:szCs w:val="24"/>
          </w:rPr>
          <w:t>h</w:t>
        </w:r>
        <w:r w:rsidR="009C3153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t</w:t>
        </w:r>
        <w:r w:rsidR="009C3153">
          <w:rPr>
            <w:rFonts w:ascii="Calibri" w:eastAsia="Calibri" w:hAnsi="Calibri" w:cs="Calibri"/>
            <w:position w:val="1"/>
            <w:sz w:val="24"/>
            <w:szCs w:val="24"/>
          </w:rPr>
          <w:t>ml</w:t>
        </w:r>
      </w:hyperlink>
    </w:p>
    <w:p w14:paraId="626B5B04" w14:textId="77777777" w:rsidR="00A90E85" w:rsidRDefault="00A90E85">
      <w:pPr>
        <w:spacing w:before="3" w:line="280" w:lineRule="exact"/>
        <w:rPr>
          <w:sz w:val="28"/>
          <w:szCs w:val="28"/>
        </w:rPr>
      </w:pPr>
    </w:p>
    <w:p w14:paraId="4B8F8CDB" w14:textId="77777777" w:rsidR="00A90E85" w:rsidRDefault="009C3153">
      <w:pPr>
        <w:ind w:left="1165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in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5D1B96AE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06708B59" w14:textId="77777777" w:rsidR="00A90E85" w:rsidRDefault="00582A66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44EE22" wp14:editId="65708A95">
                <wp:simplePos x="0" y="0"/>
                <wp:positionH relativeFrom="column">
                  <wp:posOffset>662940</wp:posOffset>
                </wp:positionH>
                <wp:positionV relativeFrom="paragraph">
                  <wp:posOffset>92710</wp:posOffset>
                </wp:positionV>
                <wp:extent cx="5806440" cy="678180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5E90E" w14:textId="77777777" w:rsidR="00B87C57" w:rsidRDefault="00B87C57">
                            <w:r w:rsidRPr="00582A66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50EC066" wp14:editId="51F81086">
                                  <wp:extent cx="5617210" cy="6034488"/>
                                  <wp:effectExtent l="0" t="0" r="2540" b="4445"/>
                                  <wp:docPr id="12" name="Picture 12" descr="C:\Users\rc\AppData\Local\Temp\2810ac50-1517-4f9f-a9f5-61622df958c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c\AppData\Local\Temp\2810ac50-1517-4f9f-a9f5-61622df958c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7210" cy="6034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4EE22" id="Text Box 11" o:spid="_x0000_s1033" type="#_x0000_t202" style="position:absolute;margin-left:52.2pt;margin-top:7.3pt;width:457.2pt;height:53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" fillcolor="white [3201]" strokeweight=".5pt">
                <v:textbox>
                  <w:txbxContent>
                    <w:p w14:paraId="2785E90E" w14:textId="77777777" w:rsidR="00B87C57" w:rsidRDefault="00B87C57">
                      <w:r w:rsidRPr="00582A66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50EC066" wp14:editId="51F81086">
                            <wp:extent cx="5617210" cy="6034488"/>
                            <wp:effectExtent l="0" t="0" r="2540" b="4445"/>
                            <wp:docPr id="12" name="Picture 12" descr="C:\Users\rc\AppData\Local\Temp\2810ac50-1517-4f9f-a9f5-61622df958c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c\AppData\Local\Temp\2810ac50-1517-4f9f-a9f5-61622df958c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7210" cy="6034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9E8BA8" w14:textId="77777777" w:rsidR="00A90E85" w:rsidRDefault="009C3153">
      <w:pPr>
        <w:spacing w:line="360" w:lineRule="exact"/>
        <w:ind w:left="170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v</w:t>
      </w:r>
      <w:r>
        <w:rPr>
          <w:rFonts w:ascii="Calibri" w:eastAsia="Calibri" w:hAnsi="Calibri" w:cs="Calibri"/>
          <w:b/>
          <w:sz w:val="32"/>
          <w:szCs w:val="32"/>
        </w:rPr>
        <w:t>ert</w:t>
      </w:r>
      <w:r>
        <w:rPr>
          <w:rFonts w:ascii="Calibri" w:eastAsia="Calibri" w:hAnsi="Calibri" w:cs="Calibri"/>
          <w:b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w</w:t>
      </w:r>
      <w:r>
        <w:rPr>
          <w:rFonts w:ascii="Calibri" w:eastAsia="Calibri" w:hAnsi="Calibri" w:cs="Calibri"/>
          <w:b/>
          <w:sz w:val="32"/>
          <w:szCs w:val="32"/>
        </w:rPr>
        <w:t>een</w:t>
      </w:r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im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ls,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f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ce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nt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g</w:t>
      </w:r>
      <w:r>
        <w:rPr>
          <w:rFonts w:ascii="Calibri" w:eastAsia="Calibri" w:hAnsi="Calibri" w:cs="Calibri"/>
          <w:b/>
          <w:sz w:val="32"/>
          <w:szCs w:val="32"/>
        </w:rPr>
        <w:t>es.</w:t>
      </w:r>
    </w:p>
    <w:p w14:paraId="2B6079F5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2F33823F" w14:textId="77777777" w:rsidR="00A90E85" w:rsidRDefault="006424AA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pict w14:anchorId="29815643">
          <v:group id="_x0000_s1055" style="position:absolute;left:0;text-align:left;margin-left:14.9pt;margin-top:127.55pt;width:13.45pt;height:561.25pt;z-index:-251622400;mso-position-horizontal-relative:page;mso-position-vertical-relative:page" coordorigin="298,2551" coordsize="269,11225">
            <v:shape id="_x0000_s1056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</w:p>
    <w:p w14:paraId="66188759" w14:textId="77777777" w:rsidR="00A90E85" w:rsidRDefault="00A90E85">
      <w:pPr>
        <w:spacing w:before="2" w:line="160" w:lineRule="exact"/>
        <w:rPr>
          <w:sz w:val="17"/>
          <w:szCs w:val="17"/>
        </w:rPr>
        <w:sectPr w:rsidR="00A90E85">
          <w:headerReference w:type="default" r:id="rId51"/>
          <w:pgSz w:w="10800" w:h="14400"/>
          <w:pgMar w:top="2300" w:right="400" w:bottom="280" w:left="60" w:header="305" w:footer="0" w:gutter="0"/>
          <w:pgNumType w:start="1"/>
          <w:cols w:space="720"/>
        </w:sectPr>
      </w:pPr>
    </w:p>
    <w:p w14:paraId="560D40B7" w14:textId="77777777" w:rsidR="00A90E85" w:rsidRDefault="00A90E85">
      <w:pPr>
        <w:spacing w:line="200" w:lineRule="exact"/>
      </w:pPr>
    </w:p>
    <w:p w14:paraId="55788F16" w14:textId="77777777" w:rsidR="00A90E85" w:rsidRDefault="00A90E85">
      <w:pPr>
        <w:spacing w:line="200" w:lineRule="exact"/>
      </w:pPr>
    </w:p>
    <w:p w14:paraId="0D161A55" w14:textId="77777777" w:rsidR="00A90E85" w:rsidRDefault="00A90E85">
      <w:pPr>
        <w:spacing w:line="200" w:lineRule="exact"/>
      </w:pPr>
    </w:p>
    <w:p w14:paraId="23FCF277" w14:textId="77777777" w:rsidR="00A90E85" w:rsidRDefault="00A90E85">
      <w:pPr>
        <w:spacing w:line="200" w:lineRule="exact"/>
      </w:pPr>
    </w:p>
    <w:p w14:paraId="39EE92ED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61D723E7">
          <v:shape id="_x0000_s1040" type="#_x0000_t202" style="position:absolute;left:0;text-align:left;margin-left:154.2pt;margin-top:-252.7pt;width:97.6pt;height:232.85pt;z-index:-251625472;mso-position-horizontal-relative:page" filled="f" stroked="f">
            <v:textbox style="mso-next-textbox:#_x0000_s1040" inset="0,0,0,0">
              <w:txbxContent>
                <w:p w14:paraId="634035F1" w14:textId="77777777" w:rsidR="00B87C57" w:rsidRDefault="00B87C57">
                  <w:pPr>
                    <w:spacing w:line="200" w:lineRule="exact"/>
                  </w:pPr>
                </w:p>
                <w:p w14:paraId="31624355" w14:textId="77777777" w:rsidR="00B87C57" w:rsidRDefault="00B87C57">
                  <w:pPr>
                    <w:spacing w:line="200" w:lineRule="exact"/>
                  </w:pPr>
                </w:p>
                <w:p w14:paraId="21BDD31F" w14:textId="77777777" w:rsidR="00B87C57" w:rsidRDefault="00B87C57">
                  <w:pPr>
                    <w:spacing w:line="200" w:lineRule="exact"/>
                  </w:pPr>
                </w:p>
                <w:p w14:paraId="0A590B6E" w14:textId="77777777" w:rsidR="00B87C57" w:rsidRDefault="00B87C57">
                  <w:pPr>
                    <w:spacing w:line="200" w:lineRule="exact"/>
                  </w:pPr>
                </w:p>
                <w:p w14:paraId="15183329" w14:textId="77777777" w:rsidR="00B87C57" w:rsidRDefault="00B87C57">
                  <w:pPr>
                    <w:spacing w:line="200" w:lineRule="exact"/>
                  </w:pPr>
                </w:p>
                <w:p w14:paraId="5C6F6836" w14:textId="77777777" w:rsidR="00B87C57" w:rsidRDefault="00B87C57">
                  <w:pPr>
                    <w:spacing w:line="200" w:lineRule="exact"/>
                  </w:pPr>
                </w:p>
                <w:p w14:paraId="38FDC1ED" w14:textId="77777777" w:rsidR="00B87C57" w:rsidRDefault="00B87C57">
                  <w:pPr>
                    <w:spacing w:line="200" w:lineRule="exact"/>
                  </w:pPr>
                </w:p>
                <w:p w14:paraId="7A05608F" w14:textId="77777777" w:rsidR="00B87C57" w:rsidRDefault="00B87C57">
                  <w:pPr>
                    <w:spacing w:line="200" w:lineRule="exact"/>
                  </w:pPr>
                </w:p>
                <w:p w14:paraId="3B564862" w14:textId="77777777" w:rsidR="00B87C57" w:rsidRDefault="00B87C57">
                  <w:pPr>
                    <w:spacing w:line="200" w:lineRule="exact"/>
                  </w:pPr>
                </w:p>
                <w:p w14:paraId="7823A9F2" w14:textId="77777777" w:rsidR="00B87C57" w:rsidRDefault="00B87C57">
                  <w:pPr>
                    <w:spacing w:line="200" w:lineRule="exact"/>
                  </w:pPr>
                </w:p>
                <w:p w14:paraId="0B3B9AA9" w14:textId="77777777" w:rsidR="00B87C57" w:rsidRDefault="00B87C57">
                  <w:pPr>
                    <w:spacing w:line="200" w:lineRule="exact"/>
                  </w:pPr>
                </w:p>
                <w:p w14:paraId="08A8EEAF" w14:textId="77777777" w:rsidR="00B87C57" w:rsidRDefault="00B87C57">
                  <w:pPr>
                    <w:spacing w:line="200" w:lineRule="exact"/>
                  </w:pPr>
                </w:p>
                <w:p w14:paraId="53D96645" w14:textId="77777777" w:rsidR="00B87C57" w:rsidRDefault="00B87C57">
                  <w:pPr>
                    <w:spacing w:line="200" w:lineRule="exact"/>
                  </w:pPr>
                </w:p>
                <w:p w14:paraId="563555D5" w14:textId="77777777" w:rsidR="00B87C57" w:rsidRDefault="00B87C57">
                  <w:pPr>
                    <w:spacing w:line="200" w:lineRule="exact"/>
                  </w:pPr>
                </w:p>
                <w:p w14:paraId="572AB461" w14:textId="77777777" w:rsidR="00B87C57" w:rsidRDefault="00B87C57">
                  <w:pPr>
                    <w:spacing w:line="200" w:lineRule="exact"/>
                  </w:pPr>
                </w:p>
                <w:p w14:paraId="1C56CB93" w14:textId="77777777" w:rsidR="00B87C57" w:rsidRDefault="00B87C57">
                  <w:pPr>
                    <w:spacing w:line="200" w:lineRule="exact"/>
                  </w:pPr>
                </w:p>
                <w:p w14:paraId="48CC942D" w14:textId="77777777" w:rsidR="00B87C57" w:rsidRDefault="00B87C57">
                  <w:pPr>
                    <w:spacing w:line="200" w:lineRule="exact"/>
                  </w:pPr>
                </w:p>
                <w:p w14:paraId="6B5D7104" w14:textId="77777777" w:rsidR="00B87C57" w:rsidRDefault="00B87C57">
                  <w:pPr>
                    <w:spacing w:line="200" w:lineRule="exact"/>
                  </w:pPr>
                </w:p>
                <w:p w14:paraId="7AC58B27" w14:textId="77777777" w:rsidR="00B87C57" w:rsidRDefault="00B87C57">
                  <w:pPr>
                    <w:spacing w:before="11" w:line="200" w:lineRule="exact"/>
                  </w:pPr>
                </w:p>
                <w:p w14:paraId="07785C2B" w14:textId="77777777" w:rsidR="00B87C57" w:rsidRDefault="00B87C57">
                  <w:pPr>
                    <w:spacing w:line="280" w:lineRule="exact"/>
                    <w:ind w:left="8" w:right="49" w:firstLine="5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nv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hund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dth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s.</w:t>
                  </w:r>
                </w:p>
              </w:txbxContent>
            </v:textbox>
            <w10:wrap anchorx="page"/>
          </v:shape>
        </w:pict>
      </w:r>
      <w:r>
        <w:pict w14:anchorId="15892D69">
          <v:group id="_x0000_s1032" style="position:absolute;left:0;text-align:left;margin-left:53.75pt;margin-top:127.3pt;width:460.3pt;height:561.7pt;z-index:-251623424;mso-position-horizontal-relative:page;mso-position-vertical-relative:page" coordorigin="1075,2546" coordsize="9206,11234">
            <v:shape id="_x0000_s1039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038" style="position:absolute;left:7103;top:4139;width:3060;height:2722" coordorigin="7103,4139" coordsize="3060,2722" path="m7103,6860r3060,l10163,4139r-3060,l7103,6860xe" fillcolor="#d9d9d9" stroked="f">
              <v:path arrowok="t"/>
            </v:shape>
            <v:shape id="_x0000_s1037" style="position:absolute;left:7103;top:4139;width:3060;height:2722" coordorigin="7103,4139" coordsize="3060,2722" path="m7103,6860r3060,l10163,4139r-3060,l7103,6860xe" filled="f" strokecolor="#717ba2" strokeweight="1.56pt">
              <v:path arrowok="t"/>
            </v:shape>
            <v:shape id="_x0000_s1036" style="position:absolute;left:1133;top:4025;width:1952;height:4657" coordorigin="1133,4025" coordsize="1952,4657" path="m1133,8682r1951,l3084,4025r-1951,l1133,8682xe" stroked="f">
              <v:path arrowok="t"/>
            </v:shape>
            <v:shape id="_x0000_s1035" style="position:absolute;left:3084;top:4025;width:1952;height:4657" coordorigin="3084,4025" coordsize="1952,4657" path="m3084,8682r1952,l5036,4025r-1952,l3084,8682xe" stroked="f">
              <v:path arrowok="t"/>
            </v:shape>
            <v:shape id="_x0000_s1034" style="position:absolute;left:5036;top:4025;width:1952;height:4657" coordorigin="5036,4025" coordsize="1952,4657" path="m5036,8682r1952,l6988,4025r-1952,l5036,8682xe" stroked="f">
              <v:path arrowok="t"/>
            </v:shape>
            <v:shape id="_x0000_s1033" style="position:absolute;left:1123;top:8682;width:5875;height:0" coordorigin="1123,8682" coordsize="5875,0" path="m1123,8682r5875,e" filled="f" strokecolor="white" strokeweight="3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108763D2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350D1AF9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hund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dth</w:t>
      </w:r>
      <w:r>
        <w:rPr>
          <w:rFonts w:ascii="Calibri" w:eastAsia="Calibri" w:hAnsi="Calibri" w:cs="Calibri"/>
          <w:sz w:val="24"/>
          <w:szCs w:val="24"/>
        </w:rPr>
        <w:t>s. 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2D09853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27708823" w14:textId="77777777" w:rsidR="00A90E85" w:rsidRDefault="009C3153">
      <w:pPr>
        <w:spacing w:line="280" w:lineRule="exact"/>
        <w:ind w:left="1165" w:right="333"/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Pl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proofErr w:type="gramStart"/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ecimals. Use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ese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ecimals 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3237458" w14:textId="77777777" w:rsidR="00A90E85" w:rsidRDefault="00A90E85">
      <w:pPr>
        <w:spacing w:before="2" w:line="120" w:lineRule="exact"/>
        <w:rPr>
          <w:sz w:val="12"/>
          <w:szCs w:val="12"/>
        </w:rPr>
      </w:pPr>
    </w:p>
    <w:p w14:paraId="22330E57" w14:textId="77777777" w:rsidR="00A90E85" w:rsidRDefault="00A90E85">
      <w:pPr>
        <w:spacing w:line="200" w:lineRule="exact"/>
      </w:pPr>
    </w:p>
    <w:p w14:paraId="1BB9E631" w14:textId="77777777" w:rsidR="00A90E85" w:rsidRDefault="009C3153">
      <w:pPr>
        <w:spacing w:line="360" w:lineRule="exact"/>
        <w:ind w:left="308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c</w:t>
      </w:r>
      <w:r>
        <w:rPr>
          <w:rFonts w:ascii="Calibri" w:eastAsia="Calibri" w:hAnsi="Calibri" w:cs="Calibri"/>
          <w:b/>
          <w:sz w:val="32"/>
          <w:szCs w:val="32"/>
        </w:rPr>
        <w:t>an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ide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ti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z w:val="32"/>
          <w:szCs w:val="32"/>
        </w:rPr>
        <w:t>rime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nu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 xml:space="preserve">p 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50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14:paraId="45C09D53" w14:textId="77777777" w:rsidR="00A90E85" w:rsidRDefault="00A90E85">
      <w:pPr>
        <w:spacing w:before="11" w:line="280" w:lineRule="exact"/>
        <w:rPr>
          <w:sz w:val="28"/>
          <w:szCs w:val="28"/>
        </w:rPr>
      </w:pPr>
    </w:p>
    <w:p w14:paraId="0960437C" w14:textId="77777777" w:rsidR="00A90E85" w:rsidRDefault="009C3153">
      <w:pPr>
        <w:spacing w:before="9" w:line="280" w:lineRule="exact"/>
        <w:ind w:left="1179" w:right="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09A6B7" w14:textId="77777777" w:rsidR="00A90E85" w:rsidRDefault="00A90E85">
      <w:pPr>
        <w:spacing w:before="3" w:line="140" w:lineRule="exact"/>
        <w:rPr>
          <w:sz w:val="15"/>
          <w:szCs w:val="15"/>
        </w:rPr>
        <w:sectPr w:rsidR="00A90E85">
          <w:pgSz w:w="10800" w:h="14400"/>
          <w:pgMar w:top="2300" w:right="400" w:bottom="280" w:left="60" w:header="305" w:footer="0" w:gutter="0"/>
          <w:cols w:space="720"/>
        </w:sectPr>
      </w:pPr>
    </w:p>
    <w:p w14:paraId="064D9CF1" w14:textId="77777777" w:rsidR="00A90E85" w:rsidRDefault="009C3153">
      <w:pPr>
        <w:spacing w:before="59" w:line="188" w:lineRule="auto"/>
        <w:ind w:left="1217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ime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</w:rPr>
        <w:t>ith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ac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 xml:space="preserve">itself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one</w:t>
      </w:r>
      <w:r>
        <w:rPr>
          <w:rFonts w:ascii="Calibri" w:eastAsia="Calibri" w:hAnsi="Calibri" w:cs="Calibri"/>
          <w:i/>
        </w:rPr>
        <w:t>.</w:t>
      </w:r>
    </w:p>
    <w:p w14:paraId="6A8A7096" w14:textId="77777777" w:rsidR="00A90E85" w:rsidRDefault="009C3153">
      <w:pPr>
        <w:spacing w:before="79"/>
        <w:ind w:left="12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llowing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ime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  <w:spacing w:val="-1"/>
        </w:rPr>
        <w:t>rs</w:t>
      </w:r>
      <w:r>
        <w:rPr>
          <w:rFonts w:ascii="Calibri" w:eastAsia="Calibri" w:hAnsi="Calibri" w:cs="Calibri"/>
          <w:i/>
        </w:rPr>
        <w:t>:</w:t>
      </w:r>
    </w:p>
    <w:p w14:paraId="5C0E1CAE" w14:textId="77777777" w:rsidR="00A90E85" w:rsidRDefault="009C3153">
      <w:pPr>
        <w:spacing w:before="68"/>
        <w:ind w:left="1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2,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3,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5,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7,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11, 13, 17, 19, 23,</w:t>
      </w:r>
    </w:p>
    <w:p w14:paraId="246F3886" w14:textId="77777777" w:rsidR="00A90E85" w:rsidRDefault="009C3153">
      <w:pPr>
        <w:spacing w:before="68"/>
        <w:ind w:left="1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29, 31, 37, 41, 43, 47</w:t>
      </w:r>
    </w:p>
    <w:p w14:paraId="59D82314" w14:textId="77777777" w:rsidR="00A90E85" w:rsidRDefault="00A90E85">
      <w:pPr>
        <w:spacing w:line="200" w:lineRule="exact"/>
      </w:pPr>
    </w:p>
    <w:p w14:paraId="53C68B29" w14:textId="77777777" w:rsidR="00A90E85" w:rsidRDefault="00A90E85">
      <w:pPr>
        <w:spacing w:before="1" w:line="220" w:lineRule="exact"/>
        <w:rPr>
          <w:sz w:val="22"/>
          <w:szCs w:val="22"/>
        </w:rPr>
      </w:pPr>
    </w:p>
    <w:p w14:paraId="02D57605" w14:textId="77777777" w:rsidR="00A90E85" w:rsidRDefault="009C3153">
      <w:pPr>
        <w:spacing w:line="188" w:lineRule="auto"/>
        <w:ind w:left="1217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compo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ite</w:t>
      </w:r>
      <w:r>
        <w:rPr>
          <w:rFonts w:ascii="Calibri" w:eastAsia="Calibri" w:hAnsi="Calibri" w:cs="Calibri"/>
          <w:i/>
          <w:spacing w:val="-14"/>
        </w:rPr>
        <w:t xml:space="preserve">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ivi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ible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1"/>
        </w:rPr>
        <w:t xml:space="preserve"> o</w:t>
      </w:r>
      <w:r>
        <w:rPr>
          <w:rFonts w:ascii="Calibri" w:eastAsia="Calibri" w:hAnsi="Calibri" w:cs="Calibri"/>
          <w:i/>
        </w:rPr>
        <w:t>r itself.</w:t>
      </w:r>
    </w:p>
    <w:p w14:paraId="521D544A" w14:textId="77777777" w:rsidR="00A90E85" w:rsidRDefault="009C3153">
      <w:pPr>
        <w:spacing w:before="79"/>
        <w:ind w:left="12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llowing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c</w:t>
      </w:r>
      <w:r>
        <w:rPr>
          <w:rFonts w:ascii="Calibri" w:eastAsia="Calibri" w:hAnsi="Calibri" w:cs="Calibri"/>
          <w:i/>
          <w:spacing w:val="1"/>
        </w:rPr>
        <w:t>ompo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ite</w:t>
      </w:r>
      <w:r>
        <w:rPr>
          <w:rFonts w:ascii="Calibri" w:eastAsia="Calibri" w:hAnsi="Calibri" w:cs="Calibri"/>
          <w:i/>
          <w:spacing w:val="-14"/>
        </w:rPr>
        <w:t xml:space="preserve"> </w:t>
      </w:r>
      <w:r>
        <w:rPr>
          <w:rFonts w:ascii="Calibri" w:eastAsia="Calibri" w:hAnsi="Calibri" w:cs="Calibri"/>
          <w:i/>
          <w:spacing w:val="1"/>
        </w:rPr>
        <w:t>numbe</w:t>
      </w:r>
      <w:r>
        <w:rPr>
          <w:rFonts w:ascii="Calibri" w:eastAsia="Calibri" w:hAnsi="Calibri" w:cs="Calibri"/>
          <w:i/>
          <w:spacing w:val="-1"/>
        </w:rPr>
        <w:t>rs</w:t>
      </w:r>
      <w:r>
        <w:rPr>
          <w:rFonts w:ascii="Calibri" w:eastAsia="Calibri" w:hAnsi="Calibri" w:cs="Calibri"/>
          <w:i/>
        </w:rPr>
        <w:t>:</w:t>
      </w:r>
    </w:p>
    <w:p w14:paraId="4A3776BF" w14:textId="77777777" w:rsidR="00A90E85" w:rsidRDefault="009C3153">
      <w:pPr>
        <w:spacing w:before="68"/>
        <w:ind w:left="1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4,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6,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8,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9,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10, 12, 14, 15, 16, 18, 20,</w:t>
      </w:r>
    </w:p>
    <w:p w14:paraId="4CD36264" w14:textId="77777777" w:rsidR="00A90E85" w:rsidRDefault="009C3153">
      <w:pPr>
        <w:spacing w:before="68"/>
        <w:ind w:left="1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22, 24, 25, 26, 27, 28, 30, 32, 34, 35, 36,</w:t>
      </w:r>
    </w:p>
    <w:p w14:paraId="64726A78" w14:textId="77777777" w:rsidR="00A90E85" w:rsidRDefault="009C3153">
      <w:pPr>
        <w:spacing w:before="68" w:line="240" w:lineRule="exact"/>
        <w:ind w:left="16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38, 39, 40, 42, 44, 45, 46, 48, 49, 50</w:t>
      </w:r>
    </w:p>
    <w:p w14:paraId="146B7D20" w14:textId="77777777" w:rsidR="00A90E85" w:rsidRDefault="009C3153">
      <w:pPr>
        <w:spacing w:before="3" w:line="140" w:lineRule="exact"/>
        <w:rPr>
          <w:sz w:val="14"/>
          <w:szCs w:val="14"/>
        </w:rPr>
      </w:pPr>
      <w:r>
        <w:br w:type="column"/>
      </w:r>
    </w:p>
    <w:p w14:paraId="7AABEDF1" w14:textId="77777777" w:rsidR="00A90E85" w:rsidRDefault="00A90E85">
      <w:pPr>
        <w:spacing w:line="200" w:lineRule="exact"/>
      </w:pPr>
    </w:p>
    <w:p w14:paraId="30D43508" w14:textId="77777777" w:rsidR="00A90E85" w:rsidRDefault="00A90E85">
      <w:pPr>
        <w:spacing w:line="200" w:lineRule="exact"/>
      </w:pPr>
    </w:p>
    <w:p w14:paraId="58033EC2" w14:textId="77777777" w:rsidR="00A90E85" w:rsidRDefault="00A90E85">
      <w:pPr>
        <w:spacing w:line="200" w:lineRule="exact"/>
      </w:pPr>
    </w:p>
    <w:p w14:paraId="0F8B83ED" w14:textId="77777777" w:rsidR="00582A66" w:rsidRDefault="00582A66">
      <w:pPr>
        <w:spacing w:line="334" w:lineRule="auto"/>
        <w:ind w:right="1249" w:firstLine="684"/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</w:pPr>
    </w:p>
    <w:p w14:paraId="7650E0B4" w14:textId="77777777" w:rsidR="00A90E85" w:rsidRDefault="009C3153">
      <w:pPr>
        <w:spacing w:line="334" w:lineRule="auto"/>
        <w:ind w:right="1249" w:firstLine="6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b/>
          <w:spacing w:val="-1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ul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pri</w:t>
      </w:r>
      <w:r>
        <w:rPr>
          <w:rFonts w:ascii="Calibri" w:eastAsia="Calibri" w:hAnsi="Calibri" w:cs="Calibri"/>
          <w:b/>
          <w:sz w:val="24"/>
          <w:szCs w:val="24"/>
        </w:rPr>
        <w:t xml:space="preserve">me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z w:val="24"/>
          <w:szCs w:val="24"/>
        </w:rPr>
        <w:t xml:space="preserve">mber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omp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or</w:t>
      </w:r>
    </w:p>
    <w:p w14:paraId="17C94FC8" w14:textId="77777777" w:rsidR="00A90E85" w:rsidRDefault="009C3153">
      <w:pPr>
        <w:rPr>
          <w:rFonts w:ascii="Calibri" w:eastAsia="Calibri" w:hAnsi="Calibri" w:cs="Calibri"/>
          <w:sz w:val="24"/>
          <w:szCs w:val="24"/>
        </w:rPr>
        <w:sectPr w:rsidR="00A90E85">
          <w:type w:val="continuous"/>
          <w:pgSz w:w="10800" w:h="14400"/>
          <w:pgMar w:top="740" w:right="400" w:bottom="280" w:left="60" w:header="720" w:footer="720" w:gutter="0"/>
          <w:cols w:num="2" w:space="720" w:equalWidth="0">
            <w:col w:w="6094" w:space="745"/>
            <w:col w:w="3501"/>
          </w:cols>
        </w:sectPr>
      </w:pPr>
      <w:r>
        <w:rPr>
          <w:rFonts w:ascii="Calibri" w:eastAsia="Calibri" w:hAnsi="Calibri" w:cs="Calibri"/>
          <w:b/>
          <w:sz w:val="24"/>
          <w:szCs w:val="24"/>
        </w:rPr>
        <w:t>mu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21065ED6" w14:textId="77777777" w:rsidR="00A90E85" w:rsidRDefault="00A90E85">
      <w:pPr>
        <w:spacing w:before="2" w:line="140" w:lineRule="exact"/>
        <w:rPr>
          <w:sz w:val="14"/>
          <w:szCs w:val="14"/>
        </w:rPr>
      </w:pPr>
    </w:p>
    <w:p w14:paraId="0C70ED8B" w14:textId="77777777" w:rsidR="00A90E85" w:rsidRDefault="00A90E85">
      <w:pPr>
        <w:spacing w:line="200" w:lineRule="exact"/>
      </w:pPr>
    </w:p>
    <w:p w14:paraId="6355B101" w14:textId="77777777" w:rsidR="00A90E85" w:rsidRDefault="009C3153">
      <w:pPr>
        <w:spacing w:before="11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69746673" w14:textId="77777777" w:rsidR="00A90E85" w:rsidRDefault="00A90E85">
      <w:pPr>
        <w:spacing w:before="5" w:line="100" w:lineRule="exact"/>
        <w:rPr>
          <w:sz w:val="11"/>
          <w:szCs w:val="11"/>
        </w:rPr>
      </w:pPr>
    </w:p>
    <w:p w14:paraId="318B49FB" w14:textId="77777777" w:rsidR="00A90E85" w:rsidRDefault="009C3153">
      <w:pPr>
        <w:spacing w:line="280" w:lineRule="exact"/>
        <w:ind w:left="1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g. 39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 it is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7A1F3DB" w14:textId="77777777" w:rsidR="00A90E85" w:rsidRDefault="00A90E85">
      <w:pPr>
        <w:spacing w:before="4" w:line="140" w:lineRule="exact"/>
        <w:rPr>
          <w:sz w:val="14"/>
          <w:szCs w:val="14"/>
        </w:rPr>
      </w:pPr>
    </w:p>
    <w:p w14:paraId="2B14F1F3" w14:textId="77777777" w:rsidR="00A90E85" w:rsidRDefault="00A90E85">
      <w:pPr>
        <w:spacing w:line="200" w:lineRule="exact"/>
      </w:pPr>
    </w:p>
    <w:p w14:paraId="5D92C580" w14:textId="77777777" w:rsidR="00A90E85" w:rsidRDefault="00A90E85">
      <w:pPr>
        <w:spacing w:line="200" w:lineRule="exact"/>
      </w:pPr>
    </w:p>
    <w:p w14:paraId="62AFB19D" w14:textId="77777777" w:rsidR="00A90E85" w:rsidRDefault="006424AA">
      <w:pPr>
        <w:spacing w:before="4" w:line="320" w:lineRule="exact"/>
        <w:ind w:left="5114" w:right="421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4A9FDC7A">
          <v:group id="_x0000_s1028" style="position:absolute;left:0;text-align:left;margin-left:53.75pt;margin-top:127.3pt;width:460.3pt;height:561.7pt;z-index:-251609088;mso-position-horizontal-relative:page;mso-position-vertical-relative:page" coordorigin="1075,2546" coordsize="9206,11234">
            <v:shape id="_x0000_s1031" style="position:absolute;left:1080;top:2551;width:9197;height:11225" coordorigin="1080,2551" coordsize="9197,11225" path="m1080,13776r9197,l10277,2551r-9197,l1080,13776xe" filled="f" strokecolor="#9fb8cd" strokeweight=".48pt">
              <v:path arrowok="t"/>
            </v:shape>
            <v:shape id="_x0000_s1030" style="position:absolute;left:6755;top:4708;width:3182;height:2153" coordorigin="6755,4708" coordsize="3182,2153" path="m6755,6860r3182,l9937,4708r-3182,l6755,6860xe" fillcolor="#d9d9d9" stroked="f">
              <v:path arrowok="t"/>
            </v:shape>
            <v:shape id="_x0000_s1029" style="position:absolute;left:6755;top:4708;width:3182;height:2153" coordorigin="6755,4708" coordsize="3182,2153" path="m6755,6860r3182,l9937,4708r-3182,l6755,6860xe" filled="f" strokecolor="#717ba2" strokeweight="1.56pt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-24"/>
          <w:sz w:val="28"/>
          <w:szCs w:val="28"/>
          <w:u w:val="thick" w:color="000000"/>
        </w:rPr>
        <w:t>T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op</w:t>
      </w:r>
      <w:r w:rsidR="009C3153"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Ti</w:t>
      </w:r>
      <w:r w:rsidR="009C3153"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p</w:t>
      </w:r>
      <w:r w:rsidR="009C3153">
        <w:rPr>
          <w:rFonts w:ascii="Calibri" w:eastAsia="Calibri" w:hAnsi="Calibri" w:cs="Calibri"/>
          <w:sz w:val="28"/>
          <w:szCs w:val="28"/>
          <w:u w:val="thick" w:color="000000"/>
        </w:rPr>
        <w:t>s</w:t>
      </w:r>
    </w:p>
    <w:p w14:paraId="093DC661" w14:textId="77777777" w:rsidR="00A90E85" w:rsidRDefault="00A90E85">
      <w:pPr>
        <w:spacing w:before="18" w:line="260" w:lineRule="exact"/>
        <w:rPr>
          <w:sz w:val="26"/>
          <w:szCs w:val="26"/>
        </w:rPr>
      </w:pPr>
    </w:p>
    <w:p w14:paraId="21F031C2" w14:textId="77777777" w:rsidR="00A90E85" w:rsidRDefault="009C3153">
      <w:pPr>
        <w:spacing w:before="9" w:line="280" w:lineRule="exact"/>
        <w:ind w:left="1165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 KI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actise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ou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eak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6B1B400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3A531348" w14:textId="77777777" w:rsidR="00A90E85" w:rsidRDefault="009C3153">
      <w:pPr>
        <w:spacing w:line="280" w:lineRule="exact"/>
        <w:ind w:left="1165" w:right="4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-14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lary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 How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ild ma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mber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lary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e?</w:t>
      </w:r>
    </w:p>
    <w:p w14:paraId="20177C3D" w14:textId="77777777" w:rsidR="00A90E85" w:rsidRDefault="00A90E85">
      <w:pPr>
        <w:spacing w:before="8" w:line="280" w:lineRule="exact"/>
        <w:rPr>
          <w:sz w:val="28"/>
          <w:szCs w:val="28"/>
        </w:rPr>
      </w:pPr>
    </w:p>
    <w:p w14:paraId="4005E3C9" w14:textId="77777777" w:rsidR="00A90E85" w:rsidRDefault="006424AA">
      <w:pPr>
        <w:spacing w:line="280" w:lineRule="exact"/>
        <w:ind w:left="1165" w:right="513"/>
        <w:rPr>
          <w:rFonts w:ascii="Calibri" w:eastAsia="Calibri" w:hAnsi="Calibri" w:cs="Calibri"/>
          <w:sz w:val="24"/>
          <w:szCs w:val="24"/>
        </w:rPr>
      </w:pPr>
      <w:r>
        <w:pict w14:anchorId="71DA0B29">
          <v:group id="_x0000_s1026" style="position:absolute;left:0;text-align:left;margin-left:14.9pt;margin-top:127.55pt;width:13.45pt;height:561.25pt;z-index:-251608064;mso-position-horizontal-relative:page;mso-position-vertical-relative:page" coordorigin="298,2551" coordsize="269,11225">
            <v:shape id="_x0000_s1027" style="position:absolute;left:298;top:2551;width:269;height:11225" coordorigin="298,2551" coordsize="269,11225" path="m298,13776r268,l566,2551r-268,l298,13776xe" fillcolor="#9fb8cd" stroked="f">
              <v:path arrowok="t"/>
            </v:shape>
            <w10:wrap anchorx="page" anchory="page"/>
          </v:group>
        </w:pic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M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8"/>
          <w:sz w:val="24"/>
          <w:szCs w:val="24"/>
        </w:rPr>
        <w:t>k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t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 xml:space="preserve">of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 xml:space="preserve">s 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or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om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2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5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0</w:t>
      </w:r>
      <w:r w:rsidR="009C3153">
        <w:rPr>
          <w:rFonts w:ascii="Calibri" w:eastAsia="Calibri" w:hAnsi="Calibri" w:cs="Calibri"/>
          <w:sz w:val="24"/>
          <w:szCs w:val="24"/>
        </w:rPr>
        <w:t>. How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ck</w:t>
      </w:r>
      <w:r w:rsidR="009C3153">
        <w:rPr>
          <w:rFonts w:ascii="Calibri" w:eastAsia="Calibri" w:hAnsi="Calibri" w:cs="Calibri"/>
          <w:sz w:val="24"/>
          <w:szCs w:val="24"/>
        </w:rPr>
        <w:t>ly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u</w:t>
      </w:r>
      <w:r w:rsidR="009C3153">
        <w:rPr>
          <w:rFonts w:ascii="Calibri" w:eastAsia="Calibri" w:hAnsi="Calibri" w:cs="Calibri"/>
          <w:sz w:val="24"/>
          <w:szCs w:val="24"/>
        </w:rPr>
        <w:t>r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 xml:space="preserve">ild sort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z w:val="24"/>
          <w:szCs w:val="24"/>
        </w:rPr>
        <w:t>ese 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nt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rime a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9C3153">
        <w:rPr>
          <w:rFonts w:ascii="Calibri" w:eastAsia="Calibri" w:hAnsi="Calibri" w:cs="Calibri"/>
          <w:sz w:val="24"/>
          <w:szCs w:val="24"/>
        </w:rPr>
        <w:t>osi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s?</w:t>
      </w:r>
      <w:r w:rsidR="009C315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ow</w:t>
      </w:r>
      <w:r w:rsidR="009C315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ma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9C3153">
        <w:rPr>
          <w:rFonts w:ascii="Calibri" w:eastAsia="Calibri" w:hAnsi="Calibri" w:cs="Calibri"/>
          <w:sz w:val="24"/>
          <w:szCs w:val="24"/>
        </w:rPr>
        <w:t>en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C3153">
        <w:rPr>
          <w:rFonts w:ascii="Calibri" w:eastAsia="Calibri" w:hAnsi="Calibri" w:cs="Calibri"/>
          <w:sz w:val="24"/>
          <w:szCs w:val="24"/>
        </w:rPr>
        <w:t>rime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9C3153">
        <w:rPr>
          <w:rFonts w:ascii="Calibri" w:eastAsia="Calibri" w:hAnsi="Calibri" w:cs="Calibri"/>
          <w:sz w:val="24"/>
          <w:szCs w:val="24"/>
        </w:rPr>
        <w:t>an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f</w:t>
      </w:r>
      <w:r w:rsidR="009C3153">
        <w:rPr>
          <w:rFonts w:ascii="Calibri" w:eastAsia="Calibri" w:hAnsi="Calibri" w:cs="Calibri"/>
          <w:sz w:val="24"/>
          <w:szCs w:val="24"/>
        </w:rPr>
        <w:t>i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9C3153">
        <w:rPr>
          <w:rFonts w:ascii="Calibri" w:eastAsia="Calibri" w:hAnsi="Calibri" w:cs="Calibri"/>
          <w:sz w:val="24"/>
          <w:szCs w:val="24"/>
        </w:rPr>
        <w:t>?</w:t>
      </w:r>
      <w:r w:rsidR="009C315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9C3153">
        <w:rPr>
          <w:rFonts w:ascii="Calibri" w:eastAsia="Calibri" w:hAnsi="Calibri" w:cs="Calibri"/>
          <w:sz w:val="24"/>
          <w:szCs w:val="24"/>
        </w:rPr>
        <w:t>ow ma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9C3153">
        <w:rPr>
          <w:rFonts w:ascii="Calibri" w:eastAsia="Calibri" w:hAnsi="Calibri" w:cs="Calibri"/>
          <w:sz w:val="24"/>
          <w:szCs w:val="24"/>
        </w:rPr>
        <w:t>y</w:t>
      </w:r>
      <w:r w:rsidR="009C31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2"/>
          <w:sz w:val="24"/>
          <w:szCs w:val="24"/>
        </w:rPr>
        <w:t>d</w:t>
      </w:r>
      <w:r w:rsidR="009C3153">
        <w:rPr>
          <w:rFonts w:ascii="Calibri" w:eastAsia="Calibri" w:hAnsi="Calibri" w:cs="Calibri"/>
          <w:sz w:val="24"/>
          <w:szCs w:val="24"/>
        </w:rPr>
        <w:t>d</w:t>
      </w:r>
      <w:r w:rsidR="009C3153"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 w:rsidR="009C3153">
        <w:rPr>
          <w:rFonts w:ascii="Calibri" w:eastAsia="Calibri" w:hAnsi="Calibri" w:cs="Calibri"/>
          <w:sz w:val="24"/>
          <w:szCs w:val="24"/>
        </w:rPr>
        <w:t>o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9C3153">
        <w:rPr>
          <w:rFonts w:ascii="Calibri" w:eastAsia="Calibri" w:hAnsi="Calibri" w:cs="Calibri"/>
          <w:sz w:val="24"/>
          <w:szCs w:val="24"/>
        </w:rPr>
        <w:t>osi</w:t>
      </w:r>
      <w:r w:rsidR="009C315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 w:rsidR="009C3153">
        <w:rPr>
          <w:rFonts w:ascii="Calibri" w:eastAsia="Calibri" w:hAnsi="Calibri" w:cs="Calibri"/>
          <w:sz w:val="24"/>
          <w:szCs w:val="24"/>
        </w:rPr>
        <w:t>m</w:t>
      </w:r>
      <w:r w:rsidR="009C315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9C3153">
        <w:rPr>
          <w:rFonts w:ascii="Calibri" w:eastAsia="Calibri" w:hAnsi="Calibri" w:cs="Calibri"/>
          <w:sz w:val="24"/>
          <w:szCs w:val="24"/>
        </w:rPr>
        <w:t>e</w:t>
      </w:r>
      <w:r w:rsidR="009C3153">
        <w:rPr>
          <w:rFonts w:ascii="Calibri" w:eastAsia="Calibri" w:hAnsi="Calibri" w:cs="Calibri"/>
          <w:spacing w:val="-4"/>
          <w:sz w:val="24"/>
          <w:szCs w:val="24"/>
        </w:rPr>
        <w:t>r</w:t>
      </w:r>
      <w:r w:rsidR="009C3153">
        <w:rPr>
          <w:rFonts w:ascii="Calibri" w:eastAsia="Calibri" w:hAnsi="Calibri" w:cs="Calibri"/>
          <w:sz w:val="24"/>
          <w:szCs w:val="24"/>
        </w:rPr>
        <w:t>s?</w:t>
      </w:r>
    </w:p>
    <w:p w14:paraId="3D0075A1" w14:textId="77777777" w:rsidR="000A0801" w:rsidRDefault="000A0801">
      <w:pPr>
        <w:spacing w:line="280" w:lineRule="exact"/>
        <w:ind w:left="1165" w:right="513"/>
        <w:rPr>
          <w:rFonts w:ascii="Calibri" w:eastAsia="Calibri" w:hAnsi="Calibri" w:cs="Calibri"/>
          <w:sz w:val="24"/>
          <w:szCs w:val="24"/>
        </w:rPr>
      </w:pPr>
    </w:p>
    <w:p w14:paraId="55AD72A2" w14:textId="77777777" w:rsidR="000A0801" w:rsidRDefault="000A0801">
      <w:pPr>
        <w:spacing w:line="280" w:lineRule="exact"/>
        <w:ind w:left="1165" w:right="513"/>
        <w:rPr>
          <w:rFonts w:ascii="Calibri" w:eastAsia="Calibri" w:hAnsi="Calibri" w:cs="Calibri"/>
          <w:sz w:val="24"/>
          <w:szCs w:val="24"/>
        </w:rPr>
      </w:pPr>
    </w:p>
    <w:p w14:paraId="7A13A630" w14:textId="77777777" w:rsidR="000A0801" w:rsidRDefault="000A0801">
      <w:pPr>
        <w:spacing w:line="280" w:lineRule="exact"/>
        <w:ind w:left="1165" w:right="513"/>
        <w:rPr>
          <w:rFonts w:ascii="Calibri" w:eastAsia="Calibri" w:hAnsi="Calibri" w:cs="Calibri"/>
          <w:sz w:val="24"/>
          <w:szCs w:val="24"/>
        </w:rPr>
      </w:pPr>
    </w:p>
    <w:p w14:paraId="5EDB6A82" w14:textId="77777777" w:rsidR="000A0801" w:rsidRDefault="000A0801">
      <w:pPr>
        <w:spacing w:line="280" w:lineRule="exact"/>
        <w:ind w:left="1165" w:right="513"/>
        <w:rPr>
          <w:rFonts w:ascii="Calibri" w:eastAsia="Calibri" w:hAnsi="Calibri" w:cs="Calibri"/>
          <w:sz w:val="24"/>
          <w:szCs w:val="24"/>
        </w:rPr>
      </w:pPr>
    </w:p>
    <w:p w14:paraId="2291ECCC" w14:textId="77777777" w:rsidR="000A0801" w:rsidRDefault="000A0801">
      <w:pPr>
        <w:spacing w:line="280" w:lineRule="exact"/>
        <w:ind w:left="1165" w:right="5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EB11BD" wp14:editId="59146496">
                <wp:simplePos x="0" y="0"/>
                <wp:positionH relativeFrom="column">
                  <wp:posOffset>2773680</wp:posOffset>
                </wp:positionH>
                <wp:positionV relativeFrom="paragraph">
                  <wp:posOffset>215900</wp:posOffset>
                </wp:positionV>
                <wp:extent cx="2491740" cy="533400"/>
                <wp:effectExtent l="0" t="0" r="2286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A257" w14:textId="77777777" w:rsidR="00B87C57" w:rsidRPr="000A0801" w:rsidRDefault="00B87C57" w:rsidP="000A080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Attached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B11BD" id="Text Box 32" o:spid="_x0000_s1034" type="#_x0000_t202" style="position:absolute;left:0;text-align:left;margin-left:218.4pt;margin-top:17pt;width:196.2pt;height:4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" fillcolor="white [3201]" strokeweight=".5pt">
                <v:textbox>
                  <w:txbxContent>
                    <w:p w14:paraId="2850A257" w14:textId="77777777" w:rsidR="00B87C57" w:rsidRPr="000A0801" w:rsidRDefault="00B87C57" w:rsidP="000A080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Attached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53361358" w14:textId="77777777" w:rsidR="000A0801" w:rsidRPr="000A0801" w:rsidRDefault="000A0801" w:rsidP="000A0801">
      <w:pPr>
        <w:rPr>
          <w:rFonts w:ascii="Calibri" w:eastAsia="Calibri" w:hAnsi="Calibri" w:cs="Calibri"/>
          <w:sz w:val="24"/>
          <w:szCs w:val="24"/>
        </w:rPr>
      </w:pPr>
    </w:p>
    <w:p w14:paraId="5C90EA83" w14:textId="77777777" w:rsidR="000A0801" w:rsidRPr="000A0801" w:rsidRDefault="000A0801" w:rsidP="000A0801">
      <w:pPr>
        <w:rPr>
          <w:rFonts w:ascii="Calibri" w:eastAsia="Calibri" w:hAnsi="Calibri" w:cs="Calibri"/>
          <w:sz w:val="24"/>
          <w:szCs w:val="24"/>
        </w:rPr>
      </w:pPr>
    </w:p>
    <w:p w14:paraId="3E8191BC" w14:textId="77777777" w:rsidR="000A0801" w:rsidRPr="000A0801" w:rsidRDefault="000A0801" w:rsidP="000A0801">
      <w:pPr>
        <w:rPr>
          <w:rFonts w:ascii="Calibri" w:eastAsia="Calibri" w:hAnsi="Calibri" w:cs="Calibri"/>
          <w:sz w:val="24"/>
          <w:szCs w:val="24"/>
        </w:rPr>
      </w:pPr>
    </w:p>
    <w:p w14:paraId="0BC0B397" w14:textId="77777777" w:rsidR="000A0801" w:rsidRPr="000A0801" w:rsidRDefault="000A0801" w:rsidP="000A0801">
      <w:pPr>
        <w:rPr>
          <w:rFonts w:ascii="Calibri" w:eastAsia="Calibri" w:hAnsi="Calibri" w:cs="Calibri"/>
          <w:sz w:val="24"/>
          <w:szCs w:val="24"/>
        </w:rPr>
      </w:pPr>
    </w:p>
    <w:p w14:paraId="7AB6569C" w14:textId="77777777" w:rsidR="000A0801" w:rsidRPr="000A0801" w:rsidRDefault="000A0801" w:rsidP="000A0801">
      <w:pPr>
        <w:rPr>
          <w:rFonts w:ascii="Calibri" w:eastAsia="Calibri" w:hAnsi="Calibri" w:cs="Calibri"/>
          <w:sz w:val="24"/>
          <w:szCs w:val="24"/>
        </w:rPr>
      </w:pPr>
    </w:p>
    <w:p w14:paraId="402585B3" w14:textId="77777777" w:rsidR="000A0801" w:rsidRPr="000A0801" w:rsidRDefault="000A0801" w:rsidP="000A08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63C207" wp14:editId="54178A31">
                <wp:simplePos x="0" y="0"/>
                <wp:positionH relativeFrom="column">
                  <wp:posOffset>426720</wp:posOffset>
                </wp:positionH>
                <wp:positionV relativeFrom="paragraph">
                  <wp:posOffset>6985</wp:posOffset>
                </wp:positionV>
                <wp:extent cx="6141720" cy="7132320"/>
                <wp:effectExtent l="0" t="0" r="11430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713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0413" w14:textId="77777777" w:rsidR="00B87C57" w:rsidRDefault="00B87C57">
                            <w:r>
                              <w:rPr>
                                <w:noProof/>
                                <w:lang w:val="en-GB"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49ECE1B" wp14:editId="4B55AB17">
                                      <wp:extent cx="304800" cy="304800"/>
                                      <wp:effectExtent l="0" t="0" r="0" b="0"/>
                                      <wp:docPr id="35" name="Rectangle 35" descr="http://www.skwirk.com/content/upload/images/Primary/NSW/year_4/maths/multiplication_div/tp1/ch1/content_image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BAFA03F" id="Rectangle 35" o:spid="_x0000_s1026" alt="http://www.skwirk.com/content/upload/images/Primary/NSW/year_4/maths/multiplication_div/tp1/ch1/content_image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eJG2A0DAAA0BgAADgAAAAAAAAAAAAAAAAAuAgAAZHJzL2Uyb0RvYy54&#10;bWxQSwECLQAUAAYACAAAACEATKDpLNgAAAADAQAADwAAAAAAAAAAAAAAAABnBQAAZHJzL2Rvd25y&#10;ZXYueG1sUEsFBgAAAAAEAAQA8wAAAGw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0A080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0915D8F" wp14:editId="53BF065F">
                                  <wp:extent cx="5372100" cy="5356860"/>
                                  <wp:effectExtent l="0" t="0" r="0" b="0"/>
                                  <wp:docPr id="36" name="Picture 36" descr="C:\Users\rc\AppData\Local\Temp\59240812-e8da-40a4-9e92-9d152625b20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rc\AppData\Local\Temp\59240812-e8da-40a4-9e92-9d152625b20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100" cy="535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C207" id="Text Box 34" o:spid="_x0000_s1035" type="#_x0000_t202" style="position:absolute;margin-left:33.6pt;margin-top:.55pt;width:483.6pt;height:561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" fillcolor="white [3201]" strokeweight=".5pt">
                <v:textbox>
                  <w:txbxContent>
                    <w:p w14:paraId="539D0413" w14:textId="77777777" w:rsidR="00B87C57" w:rsidRDefault="00B87C57">
                      <w:r>
                        <w:rPr>
                          <w:noProof/>
                          <w:lang w:val="en-GB"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349ECE1B" wp14:editId="4B55AB17">
                                <wp:extent cx="304800" cy="304800"/>
                                <wp:effectExtent l="0" t="0" r="0" b="0"/>
                                <wp:docPr id="35" name="Rectangle 35" descr="http://www.skwirk.com/content/upload/images/Primary/NSW/year_4/maths/multiplication_div/tp1/ch1/content_image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1E2798C" id="Rectangle 35" o:spid="_x0000_s1026" alt="http://www.skwirk.com/content/upload/images/Primary/NSW/year_4/maths/multiplication_div/tp1/ch1/content_image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eJG2A0DAAA0BgAADgAAAAAAAAAAAAAAAAAuAgAAZHJzL2Uyb0RvYy54&#10;bWxQSwECLQAUAAYACAAAACEATKDpLNgAAAADAQAADwAAAAAAAAAAAAAAAABnBQAAZHJzL2Rvd25y&#10;ZXYueG1sUEsFBgAAAAAEAAQA8wAAAGw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0A080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0915D8F" wp14:editId="53BF065F">
                            <wp:extent cx="5372100" cy="5356860"/>
                            <wp:effectExtent l="0" t="0" r="0" b="0"/>
                            <wp:docPr id="36" name="Picture 36" descr="C:\Users\rc\AppData\Local\Temp\59240812-e8da-40a4-9e92-9d152625b20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rc\AppData\Local\Temp\59240812-e8da-40a4-9e92-9d152625b20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2100" cy="535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86F492" w14:textId="77777777" w:rsidR="000A0801" w:rsidRDefault="000A0801" w:rsidP="000A0801">
      <w:pPr>
        <w:rPr>
          <w:rFonts w:ascii="Calibri" w:eastAsia="Calibri" w:hAnsi="Calibri" w:cs="Calibri"/>
          <w:sz w:val="24"/>
          <w:szCs w:val="24"/>
        </w:rPr>
      </w:pPr>
    </w:p>
    <w:p w14:paraId="26618F5C" w14:textId="77777777" w:rsidR="000A0801" w:rsidRPr="000A0801" w:rsidRDefault="000A0801" w:rsidP="000A0801">
      <w:pPr>
        <w:tabs>
          <w:tab w:val="left" w:pos="97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0A0801" w:rsidRPr="000A0801">
      <w:type w:val="continuous"/>
      <w:pgSz w:w="10800" w:h="14400"/>
      <w:pgMar w:top="740" w:right="40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69E97" w14:textId="77777777" w:rsidR="00B87C57" w:rsidRDefault="00B87C57">
      <w:r>
        <w:separator/>
      </w:r>
    </w:p>
  </w:endnote>
  <w:endnote w:type="continuationSeparator" w:id="0">
    <w:p w14:paraId="34C89D21" w14:textId="77777777" w:rsidR="00B87C57" w:rsidRDefault="00B8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C405" w14:textId="77777777" w:rsidR="00B87C57" w:rsidRDefault="00B87C57">
      <w:r>
        <w:separator/>
      </w:r>
    </w:p>
  </w:footnote>
  <w:footnote w:type="continuationSeparator" w:id="0">
    <w:p w14:paraId="61A7E158" w14:textId="77777777" w:rsidR="00B87C57" w:rsidRDefault="00B8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AC38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703296" behindDoc="0" locked="0" layoutInCell="1" allowOverlap="1" wp14:anchorId="4D8D3840" wp14:editId="3DB3DDEB">
          <wp:simplePos x="0" y="0"/>
          <wp:positionH relativeFrom="column">
            <wp:posOffset>68580</wp:posOffset>
          </wp:positionH>
          <wp:positionV relativeFrom="paragraph">
            <wp:posOffset>4445</wp:posOffset>
          </wp:positionV>
          <wp:extent cx="1402080" cy="1120140"/>
          <wp:effectExtent l="0" t="0" r="7620" b="3810"/>
          <wp:wrapNone/>
          <wp:docPr id="3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33" cy="1120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FBF35" w14:textId="77777777" w:rsidR="006424AA" w:rsidRDefault="006424AA">
    <w:pPr>
      <w:spacing w:line="200" w:lineRule="exact"/>
    </w:pPr>
  </w:p>
  <w:p w14:paraId="34470615" w14:textId="77777777" w:rsidR="006424AA" w:rsidRDefault="006424AA">
    <w:pPr>
      <w:spacing w:line="200" w:lineRule="exact"/>
    </w:pPr>
  </w:p>
  <w:p w14:paraId="23C12574" w14:textId="77777777" w:rsidR="00B87C57" w:rsidRDefault="006424AA">
    <w:pPr>
      <w:spacing w:line="200" w:lineRule="exact"/>
    </w:pPr>
    <w:r>
      <w:pict w14:anchorId="38556513">
        <v:group id="_x0000_s2119" style="position:absolute;margin-left:128.3pt;margin-top:15.5pt;width:385.55pt;height:99.35pt;z-index:-251685888;mso-position-horizontal-relative:page;mso-position-vertical-relative:page" coordorigin="2566,310" coordsize="7711,1987">
          <v:shape id="_x0000_s2120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3F13688A"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142.4pt;margin-top:24.75pt;width:357.25pt;height:75.9pt;z-index:-251684864;mso-position-horizontal-relative:page;mso-position-vertical-relative:page" filled="f" stroked="f">
          <v:textbox inset="0,0,0,0">
            <w:txbxContent>
              <w:p w14:paraId="62645907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3EB85EAC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4214D35C" w14:textId="77777777" w:rsidR="00B87C57" w:rsidRDefault="00B87C57">
                <w:pPr>
                  <w:ind w:left="1580" w:right="1579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1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Au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t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umn</w:t>
                </w:r>
                <w:r>
                  <w:rPr>
                    <w:rFonts w:ascii="Calibri" w:eastAsia="Calibri" w:hAnsi="Calibri" w:cs="Calibri"/>
                    <w:spacing w:val="-8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B2C1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84864" behindDoc="0" locked="0" layoutInCell="1" allowOverlap="1" wp14:anchorId="7FAAA458" wp14:editId="506FC55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56360" cy="1143000"/>
          <wp:effectExtent l="0" t="0" r="0" b="0"/>
          <wp:wrapNone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0" cy="1143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75EDF" w14:textId="77777777" w:rsidR="006424AA" w:rsidRDefault="006424AA">
    <w:pPr>
      <w:spacing w:line="200" w:lineRule="exact"/>
    </w:pPr>
  </w:p>
  <w:p w14:paraId="20FF52CD" w14:textId="77777777" w:rsidR="006424AA" w:rsidRDefault="006424AA">
    <w:pPr>
      <w:spacing w:line="200" w:lineRule="exact"/>
    </w:pPr>
  </w:p>
  <w:p w14:paraId="7E184861" w14:textId="77777777" w:rsidR="00B87C57" w:rsidRDefault="006424AA">
    <w:pPr>
      <w:spacing w:line="200" w:lineRule="exact"/>
    </w:pPr>
    <w:r>
      <w:pict w14:anchorId="6AF39BA9">
        <v:group id="_x0000_s2083" style="position:absolute;margin-left:128.3pt;margin-top:15.5pt;width:385.55pt;height:99.35pt;z-index:-251667456;mso-position-horizontal-relative:page;mso-position-vertical-relative:page" coordorigin="2566,310" coordsize="7711,1987">
          <v:shape id="_x0000_s2084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1EA78D8B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42.4pt;margin-top:24.75pt;width:357.25pt;height:75.9pt;z-index:-251666432;mso-position-horizontal-relative:page;mso-position-vertical-relative:page" filled="f" stroked="f">
          <v:textbox inset="0,0,0,0">
            <w:txbxContent>
              <w:p w14:paraId="185F9ED3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275CBEA6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2C0AB069" w14:textId="77777777" w:rsidR="00B87C57" w:rsidRDefault="00B87C57">
                <w:pPr>
                  <w:ind w:left="1541" w:right="1542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3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Summer</w:t>
                </w:r>
                <w:r>
                  <w:rPr>
                    <w:rFonts w:ascii="Calibri" w:eastAsia="Calibri" w:hAnsi="Calibri" w:cs="Calibri"/>
                    <w:spacing w:val="-5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10C5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82816" behindDoc="0" locked="0" layoutInCell="1" allowOverlap="1" wp14:anchorId="1CEDDDBF" wp14:editId="6C60B077">
          <wp:simplePos x="0" y="0"/>
          <wp:positionH relativeFrom="column">
            <wp:posOffset>160020</wp:posOffset>
          </wp:positionH>
          <wp:positionV relativeFrom="paragraph">
            <wp:posOffset>4445</wp:posOffset>
          </wp:positionV>
          <wp:extent cx="1280160" cy="1059180"/>
          <wp:effectExtent l="0" t="0" r="0" b="7620"/>
          <wp:wrapNone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55" cy="105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A333A" w14:textId="77777777" w:rsidR="006424AA" w:rsidRDefault="006424AA">
    <w:pPr>
      <w:spacing w:line="200" w:lineRule="exact"/>
    </w:pPr>
  </w:p>
  <w:p w14:paraId="2E3C13DC" w14:textId="77777777" w:rsidR="006424AA" w:rsidRDefault="006424AA">
    <w:pPr>
      <w:spacing w:line="200" w:lineRule="exact"/>
    </w:pPr>
  </w:p>
  <w:p w14:paraId="51D2A5F4" w14:textId="77777777" w:rsidR="00B87C57" w:rsidRDefault="006424AA">
    <w:pPr>
      <w:spacing w:line="200" w:lineRule="exact"/>
    </w:pPr>
    <w:r>
      <w:pict w14:anchorId="545EBB64">
        <v:group id="_x0000_s2079" style="position:absolute;margin-left:128.3pt;margin-top:15.5pt;width:385.55pt;height:99.35pt;z-index:-251665408;mso-position-horizontal-relative:page;mso-position-vertical-relative:page" coordorigin="2566,310" coordsize="7711,1987">
          <v:shape id="_x0000_s2080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5147D666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42.4pt;margin-top:24.75pt;width:357.25pt;height:75.9pt;z-index:-251664384;mso-position-horizontal-relative:page;mso-position-vertical-relative:page" filled="f" stroked="f">
          <v:textbox inset="0,0,0,0">
            <w:txbxContent>
              <w:p w14:paraId="78F8DDE2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7E6519BD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07996492" w14:textId="77777777" w:rsidR="00B87C57" w:rsidRDefault="00B87C57">
                <w:pPr>
                  <w:ind w:left="1580" w:right="1579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4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Au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t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umn</w:t>
                </w:r>
                <w:r>
                  <w:rPr>
                    <w:rFonts w:ascii="Calibri" w:eastAsia="Calibri" w:hAnsi="Calibri" w:cs="Calibri"/>
                    <w:spacing w:val="-8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2C26D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80768" behindDoc="0" locked="0" layoutInCell="1" allowOverlap="1" wp14:anchorId="4BF8F68C" wp14:editId="29173D7D">
          <wp:simplePos x="0" y="0"/>
          <wp:positionH relativeFrom="column">
            <wp:posOffset>60960</wp:posOffset>
          </wp:positionH>
          <wp:positionV relativeFrom="paragraph">
            <wp:posOffset>57785</wp:posOffset>
          </wp:positionV>
          <wp:extent cx="1424940" cy="1051560"/>
          <wp:effectExtent l="0" t="0" r="3810" b="0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7" cy="105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98C84" w14:textId="77777777" w:rsidR="006424AA" w:rsidRDefault="006424AA">
    <w:pPr>
      <w:spacing w:line="200" w:lineRule="exact"/>
    </w:pPr>
  </w:p>
  <w:p w14:paraId="77E07147" w14:textId="77777777" w:rsidR="006424AA" w:rsidRDefault="006424AA">
    <w:pPr>
      <w:spacing w:line="200" w:lineRule="exact"/>
    </w:pPr>
  </w:p>
  <w:p w14:paraId="78669C03" w14:textId="77777777" w:rsidR="00B87C57" w:rsidRDefault="006424AA">
    <w:pPr>
      <w:spacing w:line="200" w:lineRule="exact"/>
    </w:pPr>
    <w:r>
      <w:pict w14:anchorId="7B9EBC13">
        <v:group id="_x0000_s2075" style="position:absolute;margin-left:128.3pt;margin-top:15.5pt;width:385.55pt;height:99.35pt;z-index:-251663360;mso-position-horizontal-relative:page;mso-position-vertical-relative:page" coordorigin="2566,310" coordsize="7711,1987">
          <v:shape id="_x0000_s2076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13A212AD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42.4pt;margin-top:24.75pt;width:357.25pt;height:75.9pt;z-index:-251662336;mso-position-horizontal-relative:page;mso-position-vertical-relative:page" filled="f" stroked="f">
          <v:textbox inset="0,0,0,0">
            <w:txbxContent>
              <w:p w14:paraId="69C0EF13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29A08BE3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0F235118" w14:textId="77777777" w:rsidR="00B87C57" w:rsidRDefault="00B87C57">
                <w:pPr>
                  <w:ind w:left="1767" w:right="1766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4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Sp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r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ing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D6A7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78720" behindDoc="0" locked="0" layoutInCell="1" allowOverlap="1" wp14:anchorId="4BB32E5E" wp14:editId="3406BCD7">
          <wp:simplePos x="0" y="0"/>
          <wp:positionH relativeFrom="column">
            <wp:posOffset>198120</wp:posOffset>
          </wp:positionH>
          <wp:positionV relativeFrom="paragraph">
            <wp:posOffset>88265</wp:posOffset>
          </wp:positionV>
          <wp:extent cx="1310640" cy="1051560"/>
          <wp:effectExtent l="0" t="0" r="3810" b="0"/>
          <wp:wrapNone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48" cy="1052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47992" w14:textId="77777777" w:rsidR="006424AA" w:rsidRDefault="006424AA">
    <w:pPr>
      <w:spacing w:line="200" w:lineRule="exact"/>
    </w:pPr>
  </w:p>
  <w:p w14:paraId="766892A7" w14:textId="77777777" w:rsidR="006424AA" w:rsidRDefault="006424AA">
    <w:pPr>
      <w:spacing w:line="200" w:lineRule="exact"/>
    </w:pPr>
  </w:p>
  <w:p w14:paraId="24CF0ED9" w14:textId="77777777" w:rsidR="00B87C57" w:rsidRDefault="006424AA">
    <w:pPr>
      <w:spacing w:line="200" w:lineRule="exact"/>
    </w:pPr>
    <w:r>
      <w:pict w14:anchorId="01876524">
        <v:group id="_x0000_s2071" style="position:absolute;margin-left:128.3pt;margin-top:15.5pt;width:385.55pt;height:99.35pt;z-index:-251661312;mso-position-horizontal-relative:page;mso-position-vertical-relative:page" coordorigin="2566,310" coordsize="7711,1987">
          <v:shape id="_x0000_s2072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423FD22C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42.4pt;margin-top:24.75pt;width:357.25pt;height:75.9pt;z-index:-251660288;mso-position-horizontal-relative:page;mso-position-vertical-relative:page" filled="f" stroked="f">
          <v:textbox inset="0,0,0,0">
            <w:txbxContent>
              <w:p w14:paraId="40D7F8F0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3875ED13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1F14BC3C" w14:textId="77777777" w:rsidR="00B87C57" w:rsidRDefault="00B87C57">
                <w:pPr>
                  <w:ind w:left="1541" w:right="1542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4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Summer</w:t>
                </w:r>
                <w:r>
                  <w:rPr>
                    <w:rFonts w:ascii="Calibri" w:eastAsia="Calibri" w:hAnsi="Calibri" w:cs="Calibri"/>
                    <w:spacing w:val="-5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43EA" w14:textId="77777777" w:rsidR="006424AA" w:rsidRDefault="006424AA">
    <w:pPr>
      <w:spacing w:line="200" w:lineRule="exact"/>
    </w:pPr>
  </w:p>
  <w:p w14:paraId="5627527B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76672" behindDoc="0" locked="0" layoutInCell="1" allowOverlap="1" wp14:anchorId="256EAF63" wp14:editId="224B4042">
          <wp:simplePos x="0" y="0"/>
          <wp:positionH relativeFrom="column">
            <wp:posOffset>167640</wp:posOffset>
          </wp:positionH>
          <wp:positionV relativeFrom="paragraph">
            <wp:posOffset>4445</wp:posOffset>
          </wp:positionV>
          <wp:extent cx="1242000" cy="921600"/>
          <wp:effectExtent l="0" t="0" r="0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416DE" w14:textId="77777777" w:rsidR="006424AA" w:rsidRDefault="006424AA">
    <w:pPr>
      <w:spacing w:line="200" w:lineRule="exact"/>
    </w:pPr>
  </w:p>
  <w:p w14:paraId="753E28D9" w14:textId="77777777" w:rsidR="00B87C57" w:rsidRDefault="006424AA">
    <w:pPr>
      <w:spacing w:line="200" w:lineRule="exact"/>
    </w:pPr>
    <w:r>
      <w:pict w14:anchorId="3BECEEE8">
        <v:group id="_x0000_s2067" style="position:absolute;margin-left:128.3pt;margin-top:15.5pt;width:385.55pt;height:99.35pt;z-index:-251659264;mso-position-horizontal-relative:page;mso-position-vertical-relative:page" coordorigin="2566,310" coordsize="7711,1987">
          <v:shape id="_x0000_s2068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0B960656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42.4pt;margin-top:24.75pt;width:357.25pt;height:75.9pt;z-index:-251658240;mso-position-horizontal-relative:page;mso-position-vertical-relative:page" filled="f" stroked="f">
          <v:textbox inset="0,0,0,0">
            <w:txbxContent>
              <w:p w14:paraId="25662BB0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5BA6CC7D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28FFB12D" w14:textId="77777777" w:rsidR="00B87C57" w:rsidRDefault="00B87C57">
                <w:pPr>
                  <w:ind w:left="1580" w:right="1579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5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Au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t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umn</w:t>
                </w:r>
                <w:r>
                  <w:rPr>
                    <w:rFonts w:ascii="Calibri" w:eastAsia="Calibri" w:hAnsi="Calibri" w:cs="Calibri"/>
                    <w:spacing w:val="-8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740F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74624" behindDoc="0" locked="0" layoutInCell="1" allowOverlap="1" wp14:anchorId="157DD2BC" wp14:editId="170A2056">
          <wp:simplePos x="0" y="0"/>
          <wp:positionH relativeFrom="column">
            <wp:posOffset>144780</wp:posOffset>
          </wp:positionH>
          <wp:positionV relativeFrom="paragraph">
            <wp:posOffset>90805</wp:posOffset>
          </wp:positionV>
          <wp:extent cx="1242000" cy="921600"/>
          <wp:effectExtent l="0" t="0" r="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F0372" w14:textId="77777777" w:rsidR="006424AA" w:rsidRDefault="006424AA">
    <w:pPr>
      <w:spacing w:line="200" w:lineRule="exact"/>
    </w:pPr>
  </w:p>
  <w:p w14:paraId="0F93F566" w14:textId="77777777" w:rsidR="006424AA" w:rsidRDefault="006424AA">
    <w:pPr>
      <w:spacing w:line="200" w:lineRule="exact"/>
    </w:pPr>
  </w:p>
  <w:p w14:paraId="3A39FA62" w14:textId="77777777" w:rsidR="00B87C57" w:rsidRDefault="006424AA">
    <w:pPr>
      <w:spacing w:line="200" w:lineRule="exact"/>
    </w:pPr>
    <w:r>
      <w:pict w14:anchorId="7A8732E5">
        <v:group id="_x0000_s2063" style="position:absolute;margin-left:128.3pt;margin-top:15.5pt;width:385.55pt;height:99.35pt;z-index:-251657216;mso-position-horizontal-relative:page;mso-position-vertical-relative:page" coordorigin="2566,310" coordsize="7711,1987">
          <v:shape id="_x0000_s2064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2FB8691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42.4pt;margin-top:24.75pt;width:357.25pt;height:75.9pt;z-index:-251656192;mso-position-horizontal-relative:page;mso-position-vertical-relative:page" filled="f" stroked="f">
          <v:textbox inset="0,0,0,0">
            <w:txbxContent>
              <w:p w14:paraId="5CEC8E3B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7A1961A5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3AC3EC94" w14:textId="77777777" w:rsidR="00B87C57" w:rsidRDefault="00B87C57">
                <w:pPr>
                  <w:ind w:left="1767" w:right="1766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5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Sp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r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ing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A540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72576" behindDoc="0" locked="0" layoutInCell="1" allowOverlap="1" wp14:anchorId="50A542FE" wp14:editId="6F07F2B9">
          <wp:simplePos x="0" y="0"/>
          <wp:positionH relativeFrom="column">
            <wp:posOffset>167640</wp:posOffset>
          </wp:positionH>
          <wp:positionV relativeFrom="paragraph">
            <wp:posOffset>128905</wp:posOffset>
          </wp:positionV>
          <wp:extent cx="1242000" cy="921600"/>
          <wp:effectExtent l="0" t="0" r="0" b="0"/>
          <wp:wrapNone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446BE" w14:textId="77777777" w:rsidR="006424AA" w:rsidRDefault="006424AA">
    <w:pPr>
      <w:spacing w:line="200" w:lineRule="exact"/>
    </w:pPr>
  </w:p>
  <w:p w14:paraId="1D4AAD3C" w14:textId="77777777" w:rsidR="006424AA" w:rsidRDefault="006424AA">
    <w:pPr>
      <w:spacing w:line="200" w:lineRule="exact"/>
    </w:pPr>
  </w:p>
  <w:p w14:paraId="54E491D7" w14:textId="77777777" w:rsidR="00B87C57" w:rsidRDefault="006424AA">
    <w:pPr>
      <w:spacing w:line="200" w:lineRule="exact"/>
    </w:pPr>
    <w:r>
      <w:pict w14:anchorId="1EF784FE">
        <v:group id="_x0000_s2059" style="position:absolute;margin-left:128.3pt;margin-top:15.5pt;width:385.55pt;height:99.35pt;z-index:-251655168;mso-position-horizontal-relative:page;mso-position-vertical-relative:page" coordorigin="2566,310" coordsize="7711,1987">
          <v:shape id="_x0000_s2060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18B5B96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42.4pt;margin-top:24.75pt;width:357.25pt;height:75.9pt;z-index:-251654144;mso-position-horizontal-relative:page;mso-position-vertical-relative:page" filled="f" stroked="f">
          <v:textbox inset="0,0,0,0">
            <w:txbxContent>
              <w:p w14:paraId="08005716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10199E84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41E2F848" w14:textId="77777777" w:rsidR="00B87C57" w:rsidRDefault="00B87C57">
                <w:pPr>
                  <w:ind w:left="1541" w:right="1542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5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Summer</w:t>
                </w:r>
                <w:r>
                  <w:rPr>
                    <w:rFonts w:ascii="Calibri" w:eastAsia="Calibri" w:hAnsi="Calibri" w:cs="Calibri"/>
                    <w:spacing w:val="-5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92CB" w14:textId="77777777" w:rsidR="00B87C57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70528" behindDoc="0" locked="0" layoutInCell="1" allowOverlap="1" wp14:anchorId="0E964F94" wp14:editId="3777AC38">
          <wp:simplePos x="0" y="0"/>
          <wp:positionH relativeFrom="column">
            <wp:posOffset>220980</wp:posOffset>
          </wp:positionH>
          <wp:positionV relativeFrom="paragraph">
            <wp:posOffset>106045</wp:posOffset>
          </wp:positionV>
          <wp:extent cx="1242000" cy="921600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516B6D1">
        <v:group id="_x0000_s2055" style="position:absolute;margin-left:128.3pt;margin-top:15.5pt;width:385.55pt;height:99.35pt;z-index:-251653120;mso-position-horizontal-relative:page;mso-position-vertical-relative:page" coordorigin="2566,310" coordsize="7711,1987">
          <v:shape id="_x0000_s2056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5370149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4pt;margin-top:24.75pt;width:357.25pt;height:75.9pt;z-index:-251652096;mso-position-horizontal-relative:page;mso-position-vertical-relative:page" filled="f" stroked="f">
          <v:textbox style="mso-next-textbox:#_x0000_s2053" inset="0,0,0,0">
            <w:txbxContent>
              <w:p w14:paraId="4A5BEAE5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434F2098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4DA2330C" w14:textId="77777777" w:rsidR="00B87C57" w:rsidRDefault="00B87C57">
                <w:pPr>
                  <w:ind w:left="1580" w:right="1579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6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Au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t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umn</w:t>
                </w:r>
                <w:r>
                  <w:rPr>
                    <w:rFonts w:ascii="Calibri" w:eastAsia="Calibri" w:hAnsi="Calibri" w:cs="Calibri"/>
                    <w:spacing w:val="-8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541D" w14:textId="77777777" w:rsidR="00B87C57" w:rsidRDefault="006424AA">
    <w:pPr>
      <w:spacing w:line="200" w:lineRule="exac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DD1D1B3" wp14:editId="45667D65">
          <wp:simplePos x="0" y="0"/>
          <wp:positionH relativeFrom="column">
            <wp:posOffset>198120</wp:posOffset>
          </wp:positionH>
          <wp:positionV relativeFrom="paragraph">
            <wp:posOffset>164465</wp:posOffset>
          </wp:positionV>
          <wp:extent cx="1287780" cy="1097280"/>
          <wp:effectExtent l="0" t="0" r="7620" b="762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7E55C78">
        <v:group id="_x0000_s2051" style="position:absolute;margin-left:128.3pt;margin-top:15.5pt;width:385.55pt;height:99.35pt;z-index:-251651072;mso-position-horizontal-relative:page;mso-position-vertical-relative:page" coordorigin="2566,310" coordsize="7711,1987">
          <v:shape id="_x0000_s2052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051913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4pt;margin-top:24.75pt;width:357.25pt;height:75.9pt;z-index:-251650048;mso-position-horizontal-relative:page;mso-position-vertical-relative:page" filled="f" stroked="f">
          <v:textbox style="mso-next-textbox:#_x0000_s2049" inset="0,0,0,0">
            <w:txbxContent>
              <w:p w14:paraId="5C035B19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07CAA2FB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03DB22F2" w14:textId="77777777" w:rsidR="00B87C57" w:rsidRDefault="00B87C57">
                <w:pPr>
                  <w:ind w:left="1767" w:right="1766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6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Sp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r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ing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95CB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701248" behindDoc="0" locked="0" layoutInCell="1" allowOverlap="1" wp14:anchorId="669E396B" wp14:editId="5F0D9C0E">
          <wp:simplePos x="0" y="0"/>
          <wp:positionH relativeFrom="column">
            <wp:posOffset>160020</wp:posOffset>
          </wp:positionH>
          <wp:positionV relativeFrom="paragraph">
            <wp:posOffset>4445</wp:posOffset>
          </wp:positionV>
          <wp:extent cx="1280160" cy="1120140"/>
          <wp:effectExtent l="0" t="0" r="0" b="381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55" cy="1120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B5940" w14:textId="77777777" w:rsidR="006424AA" w:rsidRDefault="006424AA">
    <w:pPr>
      <w:spacing w:line="200" w:lineRule="exact"/>
    </w:pPr>
  </w:p>
  <w:p w14:paraId="701BB12E" w14:textId="77777777" w:rsidR="006424AA" w:rsidRDefault="006424AA">
    <w:pPr>
      <w:spacing w:line="200" w:lineRule="exact"/>
    </w:pPr>
  </w:p>
  <w:p w14:paraId="7169361B" w14:textId="77777777" w:rsidR="00B87C57" w:rsidRDefault="006424AA">
    <w:pPr>
      <w:spacing w:line="200" w:lineRule="exact"/>
    </w:pPr>
    <w:r>
      <w:pict w14:anchorId="2828AB4A">
        <v:group id="_x0000_s2115" style="position:absolute;margin-left:128.3pt;margin-top:15.5pt;width:385.55pt;height:99.35pt;z-index:-251683840;mso-position-horizontal-relative:page;mso-position-vertical-relative:page" coordorigin="2566,310" coordsize="7711,1987">
          <v:shape id="_x0000_s2116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3B40066E"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142.4pt;margin-top:24.75pt;width:357.25pt;height:75.9pt;z-index:-251682816;mso-position-horizontal-relative:page;mso-position-vertical-relative:page" filled="f" stroked="f">
          <v:textbox inset="0,0,0,0">
            <w:txbxContent>
              <w:p w14:paraId="19588405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73CD7680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2C47FFAB" w14:textId="77777777" w:rsidR="00B87C57" w:rsidRDefault="00B87C57">
                <w:pPr>
                  <w:ind w:left="1767" w:right="1769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1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Au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t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umn</w:t>
                </w:r>
                <w:r>
                  <w:rPr>
                    <w:rFonts w:ascii="Calibri" w:eastAsia="Calibri" w:hAnsi="Calibri" w:cs="Calibri"/>
                    <w:spacing w:val="-5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896B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99200" behindDoc="0" locked="0" layoutInCell="1" allowOverlap="1" wp14:anchorId="22438DEB" wp14:editId="14A82FB0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485900" cy="1043940"/>
          <wp:effectExtent l="0" t="0" r="0" b="3810"/>
          <wp:wrapNone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95" cy="1044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12DA5C" w14:textId="77777777" w:rsidR="006424AA" w:rsidRDefault="006424AA">
    <w:pPr>
      <w:spacing w:line="200" w:lineRule="exact"/>
    </w:pPr>
  </w:p>
  <w:p w14:paraId="114FEB71" w14:textId="77777777" w:rsidR="00B87C57" w:rsidRDefault="006424AA">
    <w:pPr>
      <w:spacing w:line="200" w:lineRule="exact"/>
    </w:pPr>
    <w:r>
      <w:pict w14:anchorId="133A3913">
        <v:group id="_x0000_s2111" style="position:absolute;margin-left:128.3pt;margin-top:15.5pt;width:385.55pt;height:99.35pt;z-index:-251681792;mso-position-horizontal-relative:page;mso-position-vertical-relative:page" coordorigin="2566,310" coordsize="7711,1987">
          <v:shape id="_x0000_s2112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3BAC41FA"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42.4pt;margin-top:24.75pt;width:357.25pt;height:75.9pt;z-index:-251680768;mso-position-horizontal-relative:page;mso-position-vertical-relative:page" filled="f" stroked="f">
          <v:textbox inset="0,0,0,0">
            <w:txbxContent>
              <w:p w14:paraId="563A5119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164601BA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16BD07A7" w14:textId="77777777" w:rsidR="00B87C57" w:rsidRDefault="00B87C57">
                <w:pPr>
                  <w:ind w:left="1767" w:right="1766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1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Sp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r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ing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C4FC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97152" behindDoc="0" locked="0" layoutInCell="1" allowOverlap="1" wp14:anchorId="5A6BF6E0" wp14:editId="7AEACE28">
          <wp:simplePos x="0" y="0"/>
          <wp:positionH relativeFrom="column">
            <wp:posOffset>137160</wp:posOffset>
          </wp:positionH>
          <wp:positionV relativeFrom="paragraph">
            <wp:posOffset>4445</wp:posOffset>
          </wp:positionV>
          <wp:extent cx="1325880" cy="1150620"/>
          <wp:effectExtent l="0" t="0" r="7620" b="0"/>
          <wp:wrapNone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500" cy="1151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4E3D2" w14:textId="77777777" w:rsidR="006424AA" w:rsidRDefault="006424AA">
    <w:pPr>
      <w:spacing w:line="200" w:lineRule="exact"/>
    </w:pPr>
  </w:p>
  <w:p w14:paraId="2074B4D3" w14:textId="77777777" w:rsidR="00B87C57" w:rsidRDefault="006424AA">
    <w:pPr>
      <w:spacing w:line="200" w:lineRule="exact"/>
    </w:pPr>
    <w:r>
      <w:pict w14:anchorId="1CF3CC1F">
        <v:group id="_x0000_s2107" style="position:absolute;margin-left:128.3pt;margin-top:15.5pt;width:385.55pt;height:99.35pt;z-index:-251679744;mso-position-horizontal-relative:page;mso-position-vertical-relative:page" coordorigin="2566,310" coordsize="7711,1987">
          <v:shape id="_x0000_s2108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4FEA70D7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142.4pt;margin-top:24.75pt;width:357.25pt;height:75.9pt;z-index:-251678720;mso-position-horizontal-relative:page;mso-position-vertical-relative:page" filled="f" stroked="f">
          <v:textbox inset="0,0,0,0">
            <w:txbxContent>
              <w:p w14:paraId="32FE2DDB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5C31FBB4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04921DBB" w14:textId="77777777" w:rsidR="00B87C57" w:rsidRDefault="00B87C57">
                <w:pPr>
                  <w:ind w:left="1541" w:right="1542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1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Summer</w:t>
                </w:r>
                <w:r>
                  <w:rPr>
                    <w:rFonts w:ascii="Calibri" w:eastAsia="Calibri" w:hAnsi="Calibri" w:cs="Calibri"/>
                    <w:spacing w:val="-5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BC6B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95104" behindDoc="0" locked="0" layoutInCell="1" allowOverlap="1" wp14:anchorId="6FF7CF0E" wp14:editId="10CF3BF5">
          <wp:simplePos x="0" y="0"/>
          <wp:positionH relativeFrom="column">
            <wp:posOffset>175260</wp:posOffset>
          </wp:positionH>
          <wp:positionV relativeFrom="paragraph">
            <wp:posOffset>4445</wp:posOffset>
          </wp:positionV>
          <wp:extent cx="1303020" cy="1143000"/>
          <wp:effectExtent l="0" t="0" r="0" b="0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28" cy="1143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10A4C" w14:textId="77777777" w:rsidR="006424AA" w:rsidRDefault="006424AA">
    <w:pPr>
      <w:spacing w:line="200" w:lineRule="exact"/>
    </w:pPr>
  </w:p>
  <w:p w14:paraId="64F4CCA4" w14:textId="77777777" w:rsidR="006424AA" w:rsidRDefault="006424AA">
    <w:pPr>
      <w:spacing w:line="200" w:lineRule="exact"/>
    </w:pPr>
  </w:p>
  <w:p w14:paraId="1E5BA7E8" w14:textId="77777777" w:rsidR="00B87C57" w:rsidRDefault="006424AA">
    <w:pPr>
      <w:spacing w:line="200" w:lineRule="exact"/>
    </w:pPr>
    <w:r>
      <w:pict w14:anchorId="793BE0D2">
        <v:group id="_x0000_s2103" style="position:absolute;margin-left:128.3pt;margin-top:15.5pt;width:385.55pt;height:99.35pt;z-index:-251677696;mso-position-horizontal-relative:page;mso-position-vertical-relative:page" coordorigin="2566,310" coordsize="7711,1987">
          <v:shape id="_x0000_s2104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092CC8AF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142.4pt;margin-top:24.75pt;width:357.25pt;height:75.9pt;z-index:-251676672;mso-position-horizontal-relative:page;mso-position-vertical-relative:page" filled="f" stroked="f">
          <v:textbox inset="0,0,0,0">
            <w:txbxContent>
              <w:p w14:paraId="2014AA13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53CD592B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07E29E4A" w14:textId="77777777" w:rsidR="00B87C57" w:rsidRDefault="00B87C57">
                <w:pPr>
                  <w:ind w:left="1580" w:right="1579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2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Au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t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umn</w:t>
                </w:r>
                <w:r>
                  <w:rPr>
                    <w:rFonts w:ascii="Calibri" w:eastAsia="Calibri" w:hAnsi="Calibri" w:cs="Calibri"/>
                    <w:spacing w:val="-8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4E933" w14:textId="77777777" w:rsidR="00B87C57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93056" behindDoc="0" locked="0" layoutInCell="1" allowOverlap="1" wp14:anchorId="161BA6BC" wp14:editId="3DD846E0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1485900" cy="1074420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2D23CB47">
        <v:group id="_x0000_s2099" style="position:absolute;margin-left:128.3pt;margin-top:15.5pt;width:385.55pt;height:99.35pt;z-index:-251675648;mso-position-horizontal-relative:page;mso-position-vertical-relative:page" coordorigin="2566,310" coordsize="7711,1987">
          <v:shape id="_x0000_s2100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513A3CB5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142.4pt;margin-top:24.75pt;width:357.25pt;height:75.9pt;z-index:-251674624;mso-position-horizontal-relative:page;mso-position-vertical-relative:page" filled="f" stroked="f">
          <v:textbox inset="0,0,0,0">
            <w:txbxContent>
              <w:p w14:paraId="5F4BA8B1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74937806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58706355" w14:textId="77777777" w:rsidR="00B87C57" w:rsidRDefault="00B87C57">
                <w:pPr>
                  <w:ind w:left="1767" w:right="1766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2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Sp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r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ing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3A3C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91008" behindDoc="0" locked="0" layoutInCell="1" allowOverlap="1" wp14:anchorId="4237C465" wp14:editId="70762BF5">
          <wp:simplePos x="0" y="0"/>
          <wp:positionH relativeFrom="column">
            <wp:posOffset>76200</wp:posOffset>
          </wp:positionH>
          <wp:positionV relativeFrom="paragraph">
            <wp:posOffset>4445</wp:posOffset>
          </wp:positionV>
          <wp:extent cx="1402080" cy="1158240"/>
          <wp:effectExtent l="0" t="0" r="7620" b="381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37" cy="1158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A0703" w14:textId="77777777" w:rsidR="006424AA" w:rsidRDefault="006424AA">
    <w:pPr>
      <w:spacing w:line="200" w:lineRule="exact"/>
    </w:pPr>
  </w:p>
  <w:p w14:paraId="0E7BB132" w14:textId="77777777" w:rsidR="00B87C57" w:rsidRDefault="006424AA">
    <w:pPr>
      <w:spacing w:line="200" w:lineRule="exact"/>
    </w:pPr>
    <w:r>
      <w:pict w14:anchorId="00814AF9">
        <v:group id="_x0000_s2095" style="position:absolute;margin-left:128.3pt;margin-top:15.5pt;width:385.55pt;height:99.35pt;z-index:-251673600;mso-position-horizontal-relative:page;mso-position-vertical-relative:page" coordorigin="2566,310" coordsize="7711,1987">
          <v:shape id="_x0000_s2096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7B25D465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42.4pt;margin-top:24.75pt;width:357.25pt;height:75.9pt;z-index:-251672576;mso-position-horizontal-relative:page;mso-position-vertical-relative:page" filled="f" stroked="f">
          <v:textbox inset="0,0,0,0">
            <w:txbxContent>
              <w:p w14:paraId="074E8F09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6BD1FE18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720DD6E7" w14:textId="77777777" w:rsidR="00B87C57" w:rsidRDefault="00B87C57">
                <w:pPr>
                  <w:ind w:left="1541" w:right="1542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2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Summer</w:t>
                </w:r>
                <w:r>
                  <w:rPr>
                    <w:rFonts w:ascii="Calibri" w:eastAsia="Calibri" w:hAnsi="Calibri" w:cs="Calibri"/>
                    <w:spacing w:val="-5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F345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88960" behindDoc="0" locked="0" layoutInCell="1" allowOverlap="1" wp14:anchorId="755231C2" wp14:editId="6D4BC9A6">
          <wp:simplePos x="0" y="0"/>
          <wp:positionH relativeFrom="margin">
            <wp:posOffset>175260</wp:posOffset>
          </wp:positionH>
          <wp:positionV relativeFrom="paragraph">
            <wp:posOffset>4445</wp:posOffset>
          </wp:positionV>
          <wp:extent cx="1318260" cy="1158240"/>
          <wp:effectExtent l="0" t="0" r="0" b="381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72" cy="1158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566A6B" w14:textId="77777777" w:rsidR="006424AA" w:rsidRDefault="006424AA">
    <w:pPr>
      <w:spacing w:line="200" w:lineRule="exact"/>
    </w:pPr>
  </w:p>
  <w:p w14:paraId="293D683C" w14:textId="77777777" w:rsidR="006424AA" w:rsidRDefault="006424AA">
    <w:pPr>
      <w:spacing w:line="200" w:lineRule="exact"/>
    </w:pPr>
  </w:p>
  <w:p w14:paraId="33D485B6" w14:textId="77777777" w:rsidR="00B87C57" w:rsidRDefault="006424AA">
    <w:pPr>
      <w:spacing w:line="200" w:lineRule="exact"/>
    </w:pPr>
    <w:r>
      <w:pict w14:anchorId="0F83CDFC">
        <v:group id="_x0000_s2091" style="position:absolute;margin-left:128.3pt;margin-top:15.5pt;width:385.55pt;height:99.35pt;z-index:-251671552;mso-position-horizontal-relative:page;mso-position-vertical-relative:page" coordorigin="2566,310" coordsize="7711,1987">
          <v:shape id="_x0000_s2092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4E81E695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142.4pt;margin-top:24.75pt;width:357.25pt;height:75.9pt;z-index:-251670528;mso-position-horizontal-relative:page;mso-position-vertical-relative:page" filled="f" stroked="f">
          <v:textbox inset="0,0,0,0">
            <w:txbxContent>
              <w:p w14:paraId="76F28DF1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523C5062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6EE4A6ED" w14:textId="77777777" w:rsidR="00B87C57" w:rsidRDefault="00B87C57">
                <w:pPr>
                  <w:ind w:left="1580" w:right="1579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3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Au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t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umn</w:t>
                </w:r>
                <w:r>
                  <w:rPr>
                    <w:rFonts w:ascii="Calibri" w:eastAsia="Calibri" w:hAnsi="Calibri" w:cs="Calibri"/>
                    <w:spacing w:val="-8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CAF" w14:textId="77777777" w:rsidR="006424AA" w:rsidRDefault="006424AA">
    <w:pPr>
      <w:spacing w:line="200" w:lineRule="exact"/>
    </w:pPr>
    <w:r w:rsidRPr="006424AA">
      <w:rPr>
        <w:rFonts w:ascii="Calibri" w:eastAsia="Calibri" w:hAnsi="Calibri"/>
        <w:noProof/>
        <w:sz w:val="22"/>
        <w:szCs w:val="22"/>
        <w:lang w:val="en-GB"/>
      </w:rPr>
      <w:drawing>
        <wp:anchor distT="0" distB="0" distL="114300" distR="114300" simplePos="0" relativeHeight="251686912" behindDoc="0" locked="0" layoutInCell="1" allowOverlap="1" wp14:anchorId="6877B825" wp14:editId="53E0515C">
          <wp:simplePos x="0" y="0"/>
          <wp:positionH relativeFrom="column">
            <wp:posOffset>160020</wp:posOffset>
          </wp:positionH>
          <wp:positionV relativeFrom="paragraph">
            <wp:posOffset>4445</wp:posOffset>
          </wp:positionV>
          <wp:extent cx="1310640" cy="1143000"/>
          <wp:effectExtent l="0" t="0" r="3810" b="0"/>
          <wp:wrapNone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50" cy="114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04BB4" w14:textId="77777777" w:rsidR="006424AA" w:rsidRDefault="006424AA">
    <w:pPr>
      <w:spacing w:line="200" w:lineRule="exact"/>
    </w:pPr>
  </w:p>
  <w:p w14:paraId="15A501F9" w14:textId="77777777" w:rsidR="006424AA" w:rsidRDefault="006424AA">
    <w:pPr>
      <w:spacing w:line="200" w:lineRule="exact"/>
    </w:pPr>
  </w:p>
  <w:p w14:paraId="76496F2B" w14:textId="77777777" w:rsidR="00B87C57" w:rsidRDefault="006424AA">
    <w:pPr>
      <w:spacing w:line="200" w:lineRule="exact"/>
    </w:pPr>
    <w:r>
      <w:pict w14:anchorId="5F9E222B">
        <v:group id="_x0000_s2087" style="position:absolute;margin-left:128.3pt;margin-top:15.5pt;width:385.55pt;height:99.35pt;z-index:-251669504;mso-position-horizontal-relative:page;mso-position-vertical-relative:page" coordorigin="2566,310" coordsize="7711,1987">
          <v:shape id="_x0000_s2088" style="position:absolute;left:2566;top:310;width:7711;height:1987" coordorigin="2566,310" coordsize="7711,1987" path="m2566,2297r7711,l10277,310r-7711,l2566,2297xe" filled="f" strokecolor="#717ba2" strokeweight=".48pt">
            <v:path arrowok="t"/>
          </v:shape>
          <w10:wrap anchorx="page" anchory="page"/>
        </v:group>
      </w:pict>
    </w:r>
    <w:r>
      <w:pict w14:anchorId="5091AD1A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42.4pt;margin-top:24.75pt;width:357.25pt;height:75.9pt;z-index:-251668480;mso-position-horizontal-relative:page;mso-position-vertical-relative:page" filled="f" stroked="f">
          <v:textbox inset="0,0,0,0">
            <w:txbxContent>
              <w:p w14:paraId="666AE810" w14:textId="77777777" w:rsidR="00B87C57" w:rsidRDefault="00B87C57">
                <w:pPr>
                  <w:spacing w:line="620" w:lineRule="exact"/>
                  <w:ind w:left="-45" w:right="-45"/>
                  <w:jc w:val="center"/>
                  <w:rPr>
                    <w:sz w:val="60"/>
                    <w:szCs w:val="60"/>
                  </w:rPr>
                </w:pPr>
                <w:r>
                  <w:rPr>
                    <w:sz w:val="60"/>
                    <w:szCs w:val="60"/>
                  </w:rPr>
                  <w:t>Key</w:t>
                </w:r>
                <w:r>
                  <w:rPr>
                    <w:spacing w:val="104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Instant</w:t>
                </w:r>
                <w:r>
                  <w:rPr>
                    <w:spacing w:val="13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1"/>
                    <w:sz w:val="60"/>
                    <w:szCs w:val="60"/>
                  </w:rPr>
                  <w:t>Recall</w:t>
                </w:r>
                <w:r>
                  <w:rPr>
                    <w:spacing w:val="-79"/>
                    <w:w w:val="121"/>
                    <w:sz w:val="60"/>
                    <w:szCs w:val="60"/>
                  </w:rPr>
                  <w:t xml:space="preserve"> </w:t>
                </w:r>
                <w:r>
                  <w:rPr>
                    <w:w w:val="125"/>
                    <w:sz w:val="60"/>
                    <w:szCs w:val="60"/>
                  </w:rPr>
                  <w:t>Facts</w:t>
                </w:r>
              </w:p>
              <w:p w14:paraId="2E55A70C" w14:textId="77777777" w:rsidR="00B87C57" w:rsidRDefault="00B87C57">
                <w:pPr>
                  <w:spacing w:before="1" w:line="240" w:lineRule="exact"/>
                  <w:rPr>
                    <w:sz w:val="24"/>
                    <w:szCs w:val="24"/>
                  </w:rPr>
                </w:pPr>
              </w:p>
              <w:p w14:paraId="26F64D27" w14:textId="77777777" w:rsidR="00B87C57" w:rsidRDefault="00B87C57">
                <w:pPr>
                  <w:ind w:left="1767" w:right="1766"/>
                  <w:jc w:val="center"/>
                  <w:rPr>
                    <w:rFonts w:ascii="Calibri" w:eastAsia="Calibri" w:hAnsi="Calibri" w:cs="Calibri"/>
                    <w:sz w:val="52"/>
                    <w:szCs w:val="52"/>
                  </w:rPr>
                </w:pPr>
                <w:r>
                  <w:rPr>
                    <w:rFonts w:ascii="Calibri" w:eastAsia="Calibri" w:hAnsi="Calibri" w:cs="Calibri"/>
                    <w:spacing w:val="-37"/>
                    <w:sz w:val="52"/>
                    <w:szCs w:val="52"/>
                  </w:rPr>
                  <w:t>Y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ear</w:t>
                </w:r>
                <w:r>
                  <w:rPr>
                    <w:rFonts w:ascii="Calibri" w:eastAsia="Calibri" w:hAnsi="Calibri" w:cs="Calibri"/>
                    <w:spacing w:val="-1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3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–</w:t>
                </w:r>
                <w:r>
                  <w:rPr>
                    <w:rFonts w:ascii="Calibri" w:eastAsia="Calibri" w:hAnsi="Calibri" w:cs="Calibri"/>
                    <w:spacing w:val="2"/>
                    <w:sz w:val="52"/>
                    <w:szCs w:val="5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Sp</w:t>
                </w:r>
                <w:r>
                  <w:rPr>
                    <w:rFonts w:ascii="Calibri" w:eastAsia="Calibri" w:hAnsi="Calibri" w:cs="Calibri"/>
                    <w:spacing w:val="1"/>
                    <w:sz w:val="52"/>
                    <w:szCs w:val="52"/>
                  </w:rPr>
                  <w:t>r</w:t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t>ing</w:t>
                </w:r>
                <w:r>
                  <w:rPr>
                    <w:rFonts w:ascii="Calibri" w:eastAsia="Calibri" w:hAnsi="Calibri" w:cs="Calibri"/>
                    <w:spacing w:val="-2"/>
                    <w:sz w:val="52"/>
                    <w:szCs w:val="5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52"/>
                    <w:szCs w:val="52"/>
                  </w:rPr>
                  <w:instrText xml:space="preserve"> PAGE </w:instrText>
                </w:r>
                <w:r>
                  <w:fldChar w:fldCharType="separate"/>
                </w:r>
                <w:r w:rsidR="00A95B41">
                  <w:rPr>
                    <w:rFonts w:ascii="Calibri" w:eastAsia="Calibri" w:hAnsi="Calibri" w:cs="Calibri"/>
                    <w:noProof/>
                    <w:sz w:val="52"/>
                    <w:szCs w:val="5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5441F"/>
    <w:multiLevelType w:val="multilevel"/>
    <w:tmpl w:val="4F8627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85"/>
    <w:rsid w:val="000A0801"/>
    <w:rsid w:val="00371BEB"/>
    <w:rsid w:val="00543717"/>
    <w:rsid w:val="00582A66"/>
    <w:rsid w:val="006424AA"/>
    <w:rsid w:val="009C3153"/>
    <w:rsid w:val="009F76B2"/>
    <w:rsid w:val="00A90E85"/>
    <w:rsid w:val="00A95B41"/>
    <w:rsid w:val="00AA79A2"/>
    <w:rsid w:val="00B87C57"/>
    <w:rsid w:val="00C446BE"/>
    <w:rsid w:val="00E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1"/>
    </o:shapelayout>
  </w:shapeDefaults>
  <w:decimalSymbol w:val="."/>
  <w:listSeparator w:val=","/>
  <w14:docId w14:val="295283F8"/>
  <w15:docId w15:val="{28AB72C0-7CBB-439C-8301-BF4AD93E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C31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1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BEB"/>
  </w:style>
  <w:style w:type="paragraph" w:styleId="Footer">
    <w:name w:val="footer"/>
    <w:basedOn w:val="Normal"/>
    <w:link w:val="FooterChar"/>
    <w:uiPriority w:val="99"/>
    <w:unhideWhenUsed/>
    <w:rsid w:val="00371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BEB"/>
  </w:style>
  <w:style w:type="character" w:styleId="Hyperlink">
    <w:name w:val="Hyperlink"/>
    <w:basedOn w:val="DefaultParagraphFont"/>
    <w:uiPriority w:val="99"/>
    <w:unhideWhenUsed/>
    <w:rsid w:val="00B87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kermaths.com/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://nrich.maths.org/1151" TargetMode="External"/><Relationship Id="rId47" Type="http://schemas.openxmlformats.org/officeDocument/2006/relationships/hyperlink" Target="http://www.conkermaths.org/" TargetMode="External"/><Relationship Id="rId50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5" Type="http://schemas.openxmlformats.org/officeDocument/2006/relationships/hyperlink" Target="http://www.conkermaths.com/" TargetMode="External"/><Relationship Id="rId33" Type="http://schemas.openxmlformats.org/officeDocument/2006/relationships/hyperlink" Target="http://www.multiplication.com" TargetMode="External"/><Relationship Id="rId38" Type="http://schemas.openxmlformats.org/officeDocument/2006/relationships/hyperlink" Target="http://www.multiplication.com" TargetMode="External"/><Relationship Id="rId46" Type="http://schemas.openxmlformats.org/officeDocument/2006/relationships/header" Target="header17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kermaths.com/" TargetMode="Externa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image" Target="media/image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header" Target="header13.xml"/><Relationship Id="rId37" Type="http://schemas.openxmlformats.org/officeDocument/2006/relationships/hyperlink" Target="http://www.conkermaths.org/" TargetMode="External"/><Relationship Id="rId40" Type="http://schemas.openxmlformats.org/officeDocument/2006/relationships/header" Target="header16.xml"/><Relationship Id="rId45" Type="http://schemas.openxmlformats.org/officeDocument/2006/relationships/hyperlink" Target="http://www.multiplication.com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onkermaths.com/" TargetMode="External"/><Relationship Id="rId23" Type="http://schemas.openxmlformats.org/officeDocument/2006/relationships/hyperlink" Target="http://www.multiplication.com" TargetMode="External"/><Relationship Id="rId28" Type="http://schemas.openxmlformats.org/officeDocument/2006/relationships/hyperlink" Target="http://www.multiplication.com" TargetMode="External"/><Relationship Id="rId36" Type="http://schemas.openxmlformats.org/officeDocument/2006/relationships/hyperlink" Target="http://www.conkermaths.com/" TargetMode="External"/><Relationship Id="rId49" Type="http://schemas.openxmlformats.org/officeDocument/2006/relationships/hyperlink" Target="http://www.fun4thebrain.com/beyondfacts/gcfsketch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multiplication.com" TargetMode="External"/><Relationship Id="rId31" Type="http://schemas.openxmlformats.org/officeDocument/2006/relationships/header" Target="header12.xml"/><Relationship Id="rId44" Type="http://schemas.openxmlformats.org/officeDocument/2006/relationships/hyperlink" Target="http://www.conkermaths.org/" TargetMode="External"/><Relationship Id="rId52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yperlink" Target="http://www.conkermaths.com/" TargetMode="External"/><Relationship Id="rId35" Type="http://schemas.openxmlformats.org/officeDocument/2006/relationships/header" Target="header14.xml"/><Relationship Id="rId43" Type="http://schemas.openxmlformats.org/officeDocument/2006/relationships/hyperlink" Target="http://www.multiplication.com" TargetMode="External"/><Relationship Id="rId48" Type="http://schemas.openxmlformats.org/officeDocument/2006/relationships/hyperlink" Target="http://www.multiplication.com" TargetMode="External"/><Relationship Id="rId8" Type="http://schemas.openxmlformats.org/officeDocument/2006/relationships/footnotes" Target="footnotes.xml"/><Relationship Id="rId51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5" ma:contentTypeDescription="Create a new document." ma:contentTypeScope="" ma:versionID="de4a7025d9c0ed2fc20801ee6ab6e73a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c0595c2a15c7a5dcc081e7246b5ace94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A269B-019E-44FA-8119-691F0503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52B89-A74C-4604-9F7C-96F812ABC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F24BF-E6EE-4190-AC13-C16A049FE48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a76f183-a700-452a-8e30-2c143000a1eb"/>
    <ds:schemaRef ds:uri="http://schemas.microsoft.com/office/2006/documentManagement/types"/>
    <ds:schemaRef ds:uri="http://schemas.openxmlformats.org/package/2006/metadata/core-properties"/>
    <ds:schemaRef ds:uri="e81f108a-d767-4218-b783-58a3283f01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7027</Words>
  <Characters>40056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Coates</dc:creator>
  <cp:keywords/>
  <dc:description/>
  <cp:lastModifiedBy>Miss Gillanders</cp:lastModifiedBy>
  <cp:revision>2</cp:revision>
  <dcterms:created xsi:type="dcterms:W3CDTF">2022-09-30T09:11:00Z</dcterms:created>
  <dcterms:modified xsi:type="dcterms:W3CDTF">2022-09-30T09:11:00Z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</Properties>
</file>